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60F6" w:rsidRPr="005F26BF" w:rsidRDefault="004C60F6" w:rsidP="004C60F6">
      <w:pPr>
        <w:spacing w:after="0" w:line="360" w:lineRule="auto"/>
        <w:jc w:val="right"/>
        <w:rPr>
          <w:rFonts w:ascii="Arial" w:eastAsia="Calibri" w:hAnsi="Arial" w:cs="Arial"/>
          <w:b/>
          <w:sz w:val="24"/>
        </w:rPr>
      </w:pPr>
      <w:bookmarkStart w:id="0" w:name="_GoBack"/>
      <w:bookmarkEnd w:id="0"/>
      <w:r>
        <w:rPr>
          <w:rFonts w:ascii="Arial" w:eastAsia="Calibri" w:hAnsi="Arial" w:cs="Arial"/>
          <w:b/>
          <w:sz w:val="24"/>
        </w:rPr>
        <w:t>Приложение 3</w:t>
      </w:r>
      <w:r w:rsidRPr="005F26BF">
        <w:rPr>
          <w:rFonts w:ascii="Arial" w:eastAsia="Calibri" w:hAnsi="Arial" w:cs="Arial"/>
          <w:b/>
          <w:sz w:val="24"/>
        </w:rPr>
        <w:t>.</w:t>
      </w:r>
    </w:p>
    <w:p w:rsidR="004C60F6" w:rsidRPr="005F26BF" w:rsidRDefault="004C60F6" w:rsidP="004C60F6">
      <w:pPr>
        <w:spacing w:after="0" w:line="240" w:lineRule="auto"/>
        <w:jc w:val="right"/>
        <w:rPr>
          <w:rFonts w:ascii="Arial" w:eastAsia="Calibri" w:hAnsi="Arial" w:cs="Arial"/>
          <w:b/>
          <w:sz w:val="24"/>
          <w:szCs w:val="24"/>
        </w:rPr>
      </w:pPr>
    </w:p>
    <w:p w:rsidR="004C60F6" w:rsidRPr="005F26BF" w:rsidRDefault="004C60F6" w:rsidP="004C60F6">
      <w:pPr>
        <w:spacing w:after="0" w:line="36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5F26BF">
        <w:rPr>
          <w:rFonts w:ascii="Arial" w:eastAsia="Calibri" w:hAnsi="Arial" w:cs="Arial"/>
          <w:b/>
          <w:sz w:val="24"/>
          <w:szCs w:val="24"/>
        </w:rPr>
        <w:t>Родительское собрание “Предупреждение самоубийств детей и подростков”.</w:t>
      </w:r>
    </w:p>
    <w:p w:rsidR="004C60F6" w:rsidRPr="005F26BF" w:rsidRDefault="004C60F6" w:rsidP="004C60F6">
      <w:pPr>
        <w:spacing w:after="0" w:line="360" w:lineRule="auto"/>
        <w:ind w:firstLine="709"/>
        <w:jc w:val="both"/>
        <w:rPr>
          <w:rFonts w:ascii="Arial" w:eastAsia="Calibri" w:hAnsi="Arial" w:cs="Arial"/>
          <w:b/>
          <w:sz w:val="24"/>
          <w:szCs w:val="24"/>
        </w:rPr>
      </w:pPr>
    </w:p>
    <w:p w:rsidR="004C60F6" w:rsidRPr="004C60F6" w:rsidRDefault="004C60F6" w:rsidP="004C60F6">
      <w:pPr>
        <w:spacing w:after="0" w:line="360" w:lineRule="auto"/>
        <w:ind w:firstLine="709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4C60F6">
        <w:rPr>
          <w:rFonts w:ascii="Arial" w:eastAsia="Calibri" w:hAnsi="Arial" w:cs="Arial"/>
          <w:b/>
          <w:bCs/>
          <w:sz w:val="24"/>
          <w:szCs w:val="24"/>
        </w:rPr>
        <w:t>1. Вступительное слово педагога-психолога. Введение в тему собрания</w:t>
      </w:r>
    </w:p>
    <w:p w:rsidR="004C60F6" w:rsidRDefault="004C60F6" w:rsidP="004C60F6">
      <w:pPr>
        <w:spacing w:after="0" w:line="36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C60F6">
        <w:rPr>
          <w:rFonts w:ascii="Arial" w:eastAsia="Calibri" w:hAnsi="Arial" w:cs="Arial"/>
          <w:sz w:val="24"/>
          <w:szCs w:val="24"/>
        </w:rPr>
        <w:t xml:space="preserve">Сегодня мы собрались, чтобы поговорить о проблеме суицида среди детей и подростков. По данным статистики, в течение последних двух десятилетий частота суицидальных действий среди молодежи удвоилась. У 30% лиц в возрасте 14–24 лет бывают суицидальные мысли, 6% юношей и 10% девушек совершают суицидальные действия. Из общего количества суицидов 90% совершается людьми с психотическими расстройствами и лишь 10% – без таковых. Некоторые специалисты пишут, что в 10% случаев суицидальное поведение подростка имеет цель покончить с собой, а в 90% служит средством привлечения к себе внимания.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"/>
        <w:gridCol w:w="8749"/>
      </w:tblGrid>
      <w:tr w:rsidR="004C60F6" w:rsidTr="004C60F6">
        <w:tc>
          <w:tcPr>
            <w:tcW w:w="562" w:type="dxa"/>
          </w:tcPr>
          <w:p w:rsidR="004C60F6" w:rsidRDefault="004C60F6" w:rsidP="004C60F6">
            <w:pPr>
              <w:spacing w:line="36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C60F6">
              <w:rPr>
                <w:rFonts w:ascii="Arial" w:eastAsia="Calibri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A0E667D" wp14:editId="757EA5DE">
                  <wp:extent cx="238125" cy="93345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83" w:type="dxa"/>
          </w:tcPr>
          <w:p w:rsidR="004C60F6" w:rsidRDefault="004C60F6" w:rsidP="004C60F6">
            <w:pPr>
              <w:spacing w:line="36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C60F6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Изучение проблемы суицида показывает, что в целом ряде случаев подростки решались на самоубийство для того, чтобы обратить внимание родителей на свои проблемы и таким страшным образом протестовали против бездушия, безразличия, цинизма и жестокости взрослых. Как правило, замкнутые, ранимые по характеру подростки решаются на такой шаг от стрессов, ощущения одиночества, собственной ненужности и утраты смысла жизни.</w:t>
            </w:r>
          </w:p>
        </w:tc>
      </w:tr>
    </w:tbl>
    <w:p w:rsidR="004C60F6" w:rsidRPr="004C60F6" w:rsidRDefault="004C60F6" w:rsidP="004C60F6">
      <w:pPr>
        <w:spacing w:after="0" w:line="36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C60F6">
        <w:rPr>
          <w:rFonts w:ascii="Arial" w:eastAsia="Calibri" w:hAnsi="Arial" w:cs="Arial"/>
          <w:sz w:val="24"/>
          <w:szCs w:val="24"/>
        </w:rPr>
        <w:t xml:space="preserve">Своевременная психологическая поддержка, доброе участие, оказанное подросткам в трудной жизненной ситуации, помогли бы избежать трагедии. По данным официальной статистики, от самоубийства ежегодно погибает около 2800 детей и подростков в возрасте от 5 до 19 лет, причем эти страшные цифры не учитывают случаев попыток самоубийства. </w:t>
      </w:r>
    </w:p>
    <w:p w:rsidR="004C60F6" w:rsidRPr="004C60F6" w:rsidRDefault="004C60F6" w:rsidP="004C60F6">
      <w:pPr>
        <w:spacing w:after="0" w:line="360" w:lineRule="auto"/>
        <w:ind w:firstLine="709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4C60F6">
        <w:rPr>
          <w:rFonts w:ascii="Arial" w:eastAsia="Calibri" w:hAnsi="Arial" w:cs="Arial"/>
          <w:b/>
          <w:bCs/>
          <w:sz w:val="24"/>
          <w:szCs w:val="24"/>
        </w:rPr>
        <w:t>2. Понятие суицидального поведения</w:t>
      </w:r>
    </w:p>
    <w:p w:rsidR="004C60F6" w:rsidRPr="004C60F6" w:rsidRDefault="004C60F6" w:rsidP="004C60F6">
      <w:pPr>
        <w:spacing w:after="0" w:line="36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C60F6">
        <w:rPr>
          <w:rFonts w:ascii="Arial" w:eastAsia="Calibri" w:hAnsi="Arial" w:cs="Arial"/>
          <w:b/>
          <w:bCs/>
          <w:sz w:val="24"/>
          <w:szCs w:val="24"/>
        </w:rPr>
        <w:t xml:space="preserve">Суицидальное поведение </w:t>
      </w:r>
      <w:r w:rsidRPr="004C60F6">
        <w:rPr>
          <w:rFonts w:ascii="Arial" w:eastAsia="Calibri" w:hAnsi="Arial" w:cs="Arial"/>
          <w:sz w:val="24"/>
          <w:szCs w:val="24"/>
        </w:rPr>
        <w:t xml:space="preserve">– это проявление суицидальной активности: мысли, намерения, высказывания, угрозы, попытки, покушение и т. п. Следует различать следующие </w:t>
      </w:r>
      <w:r w:rsidRPr="004C60F6">
        <w:rPr>
          <w:rFonts w:ascii="Arial" w:eastAsia="Calibri" w:hAnsi="Arial" w:cs="Arial"/>
          <w:b/>
          <w:bCs/>
          <w:sz w:val="24"/>
          <w:szCs w:val="24"/>
        </w:rPr>
        <w:t>типы суицидального поведения</w:t>
      </w:r>
      <w:r w:rsidRPr="004C60F6">
        <w:rPr>
          <w:rFonts w:ascii="Arial" w:eastAsia="Calibri" w:hAnsi="Arial" w:cs="Arial"/>
          <w:sz w:val="24"/>
          <w:szCs w:val="24"/>
        </w:rPr>
        <w:t xml:space="preserve">: </w:t>
      </w:r>
    </w:p>
    <w:p w:rsidR="004C60F6" w:rsidRPr="004C60F6" w:rsidRDefault="004C60F6" w:rsidP="004C60F6">
      <w:pPr>
        <w:numPr>
          <w:ilvl w:val="0"/>
          <w:numId w:val="2"/>
        </w:num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4C60F6">
        <w:rPr>
          <w:rFonts w:ascii="Arial" w:eastAsia="Calibri" w:hAnsi="Arial" w:cs="Arial"/>
          <w:b/>
          <w:bCs/>
          <w:sz w:val="24"/>
          <w:szCs w:val="24"/>
        </w:rPr>
        <w:t xml:space="preserve">демонстративное </w:t>
      </w:r>
      <w:r w:rsidRPr="004C60F6">
        <w:rPr>
          <w:rFonts w:ascii="Arial" w:eastAsia="Calibri" w:hAnsi="Arial" w:cs="Arial"/>
          <w:sz w:val="24"/>
          <w:szCs w:val="24"/>
        </w:rPr>
        <w:t xml:space="preserve">– чаще всего проявляется в виде порезов вен, отравления неядовитыми лекарствами, изображения повешения; </w:t>
      </w:r>
    </w:p>
    <w:p w:rsidR="004C60F6" w:rsidRPr="004C60F6" w:rsidRDefault="004C60F6" w:rsidP="004C60F6">
      <w:pPr>
        <w:numPr>
          <w:ilvl w:val="0"/>
          <w:numId w:val="2"/>
        </w:num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4C60F6">
        <w:rPr>
          <w:rFonts w:ascii="Arial" w:eastAsia="Calibri" w:hAnsi="Arial" w:cs="Arial"/>
          <w:b/>
          <w:bCs/>
          <w:sz w:val="24"/>
          <w:szCs w:val="24"/>
        </w:rPr>
        <w:t xml:space="preserve">аффективное суицидальное </w:t>
      </w:r>
      <w:r w:rsidRPr="004C60F6">
        <w:rPr>
          <w:rFonts w:ascii="Arial" w:eastAsia="Calibri" w:hAnsi="Arial" w:cs="Arial"/>
          <w:sz w:val="24"/>
          <w:szCs w:val="24"/>
        </w:rPr>
        <w:t xml:space="preserve">– при таком типе поведения подростки чаще прибегают к попыткам повешения, отравлению токсичными и сильнодействующими препаратами; </w:t>
      </w:r>
    </w:p>
    <w:p w:rsidR="004C60F6" w:rsidRPr="004C60F6" w:rsidRDefault="004C60F6" w:rsidP="004C60F6">
      <w:pPr>
        <w:numPr>
          <w:ilvl w:val="0"/>
          <w:numId w:val="2"/>
        </w:num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4C60F6">
        <w:rPr>
          <w:rFonts w:ascii="Arial" w:eastAsia="Calibri" w:hAnsi="Arial" w:cs="Arial"/>
          <w:b/>
          <w:bCs/>
          <w:sz w:val="24"/>
          <w:szCs w:val="24"/>
        </w:rPr>
        <w:lastRenderedPageBreak/>
        <w:t xml:space="preserve">истинное суицидальное </w:t>
      </w:r>
      <w:r w:rsidRPr="004C60F6">
        <w:rPr>
          <w:rFonts w:ascii="Arial" w:eastAsia="Calibri" w:hAnsi="Arial" w:cs="Arial"/>
          <w:sz w:val="24"/>
          <w:szCs w:val="24"/>
        </w:rPr>
        <w:t xml:space="preserve">– при данном типе поведения чаще прибегают к повешению. </w:t>
      </w:r>
    </w:p>
    <w:p w:rsidR="004C60F6" w:rsidRPr="004C60F6" w:rsidRDefault="004C60F6" w:rsidP="004C60F6">
      <w:pPr>
        <w:spacing w:after="0" w:line="36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C60F6">
        <w:rPr>
          <w:rFonts w:ascii="Arial" w:eastAsia="Calibri" w:hAnsi="Arial" w:cs="Arial"/>
          <w:sz w:val="24"/>
          <w:szCs w:val="24"/>
        </w:rPr>
        <w:t xml:space="preserve">Наиболее распространенными </w:t>
      </w:r>
      <w:r w:rsidRPr="004C60F6">
        <w:rPr>
          <w:rFonts w:ascii="Arial" w:eastAsia="Calibri" w:hAnsi="Arial" w:cs="Arial"/>
          <w:b/>
          <w:bCs/>
          <w:sz w:val="24"/>
          <w:szCs w:val="24"/>
        </w:rPr>
        <w:t>причинами</w:t>
      </w:r>
      <w:r w:rsidRPr="004C60F6">
        <w:rPr>
          <w:rFonts w:ascii="Arial" w:eastAsia="Calibri" w:hAnsi="Arial" w:cs="Arial"/>
          <w:sz w:val="24"/>
          <w:szCs w:val="24"/>
        </w:rPr>
        <w:t xml:space="preserve">, которые могут повлечь за собой совершение самоубийства подростком, являются: </w:t>
      </w:r>
    </w:p>
    <w:p w:rsidR="004C60F6" w:rsidRPr="004C60F6" w:rsidRDefault="004C60F6" w:rsidP="004C60F6">
      <w:pPr>
        <w:numPr>
          <w:ilvl w:val="0"/>
          <w:numId w:val="3"/>
        </w:num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4C60F6">
        <w:rPr>
          <w:rFonts w:ascii="Arial" w:eastAsia="Calibri" w:hAnsi="Arial" w:cs="Arial"/>
          <w:sz w:val="24"/>
          <w:szCs w:val="24"/>
        </w:rPr>
        <w:t>состояние депрессии, вызванное потерей объекта любви, разрывом романтических отношений;</w:t>
      </w:r>
    </w:p>
    <w:p w:rsidR="004C60F6" w:rsidRPr="004C60F6" w:rsidRDefault="004C60F6" w:rsidP="004C60F6">
      <w:pPr>
        <w:numPr>
          <w:ilvl w:val="0"/>
          <w:numId w:val="3"/>
        </w:num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4C60F6">
        <w:rPr>
          <w:rFonts w:ascii="Arial" w:eastAsia="Calibri" w:hAnsi="Arial" w:cs="Arial"/>
          <w:sz w:val="24"/>
          <w:szCs w:val="24"/>
        </w:rPr>
        <w:t>чувство вины, страха, враждебности;</w:t>
      </w:r>
    </w:p>
    <w:p w:rsidR="004C60F6" w:rsidRPr="004C60F6" w:rsidRDefault="004C60F6" w:rsidP="004C60F6">
      <w:pPr>
        <w:numPr>
          <w:ilvl w:val="0"/>
          <w:numId w:val="3"/>
        </w:num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4C60F6">
        <w:rPr>
          <w:rFonts w:ascii="Arial" w:eastAsia="Calibri" w:hAnsi="Arial" w:cs="Arial"/>
          <w:sz w:val="24"/>
          <w:szCs w:val="24"/>
        </w:rPr>
        <w:t>тяжелое переживание неудач, в частности в личных отношениях;</w:t>
      </w:r>
    </w:p>
    <w:p w:rsidR="004C60F6" w:rsidRPr="004C60F6" w:rsidRDefault="004C60F6" w:rsidP="004C60F6">
      <w:pPr>
        <w:numPr>
          <w:ilvl w:val="0"/>
          <w:numId w:val="3"/>
        </w:num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4C60F6">
        <w:rPr>
          <w:rFonts w:ascii="Arial" w:eastAsia="Calibri" w:hAnsi="Arial" w:cs="Arial"/>
          <w:sz w:val="24"/>
          <w:szCs w:val="24"/>
        </w:rPr>
        <w:t>эмоциональное, психическое или сексуальное насилие;</w:t>
      </w:r>
    </w:p>
    <w:p w:rsidR="004C60F6" w:rsidRPr="004C60F6" w:rsidRDefault="004C60F6" w:rsidP="004C60F6">
      <w:pPr>
        <w:numPr>
          <w:ilvl w:val="0"/>
          <w:numId w:val="3"/>
        </w:num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4C60F6">
        <w:rPr>
          <w:rFonts w:ascii="Arial" w:eastAsia="Calibri" w:hAnsi="Arial" w:cs="Arial"/>
          <w:sz w:val="24"/>
          <w:szCs w:val="24"/>
        </w:rPr>
        <w:t>стрессовые жизненные ситуации (серьезный разлад в семье, развод или разлука);</w:t>
      </w:r>
    </w:p>
    <w:p w:rsidR="004C60F6" w:rsidRPr="004C60F6" w:rsidRDefault="004C60F6" w:rsidP="004C60F6">
      <w:pPr>
        <w:numPr>
          <w:ilvl w:val="0"/>
          <w:numId w:val="3"/>
        </w:num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4C60F6">
        <w:rPr>
          <w:rFonts w:ascii="Arial" w:eastAsia="Calibri" w:hAnsi="Arial" w:cs="Arial"/>
          <w:sz w:val="24"/>
          <w:szCs w:val="24"/>
        </w:rPr>
        <w:t>ранее совершенные попытки покончить с собой;</w:t>
      </w:r>
    </w:p>
    <w:p w:rsidR="004C60F6" w:rsidRPr="004C60F6" w:rsidRDefault="004C60F6" w:rsidP="004C60F6">
      <w:pPr>
        <w:numPr>
          <w:ilvl w:val="0"/>
          <w:numId w:val="3"/>
        </w:num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4C60F6">
        <w:rPr>
          <w:rFonts w:ascii="Arial" w:eastAsia="Calibri" w:hAnsi="Arial" w:cs="Arial"/>
          <w:sz w:val="24"/>
          <w:szCs w:val="24"/>
        </w:rPr>
        <w:t>давление со стороны педагогов, родителей, других взрослых;</w:t>
      </w:r>
    </w:p>
    <w:p w:rsidR="004C60F6" w:rsidRPr="004C60F6" w:rsidRDefault="004C60F6" w:rsidP="004C60F6">
      <w:pPr>
        <w:numPr>
          <w:ilvl w:val="0"/>
          <w:numId w:val="3"/>
        </w:num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4C60F6">
        <w:rPr>
          <w:rFonts w:ascii="Arial" w:eastAsia="Calibri" w:hAnsi="Arial" w:cs="Arial"/>
          <w:sz w:val="24"/>
          <w:szCs w:val="24"/>
        </w:rPr>
        <w:t>давление со стороны сверстников;</w:t>
      </w:r>
    </w:p>
    <w:p w:rsidR="004C60F6" w:rsidRPr="004C60F6" w:rsidRDefault="004C60F6" w:rsidP="004C60F6">
      <w:pPr>
        <w:numPr>
          <w:ilvl w:val="0"/>
          <w:numId w:val="3"/>
        </w:num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4C60F6">
        <w:rPr>
          <w:rFonts w:ascii="Arial" w:eastAsia="Calibri" w:hAnsi="Arial" w:cs="Arial"/>
          <w:sz w:val="24"/>
          <w:szCs w:val="24"/>
        </w:rPr>
        <w:t>смерть близкого человека;</w:t>
      </w:r>
    </w:p>
    <w:p w:rsidR="004C60F6" w:rsidRPr="004C60F6" w:rsidRDefault="004C60F6" w:rsidP="004C60F6">
      <w:pPr>
        <w:numPr>
          <w:ilvl w:val="0"/>
          <w:numId w:val="3"/>
        </w:num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4C60F6">
        <w:rPr>
          <w:rFonts w:ascii="Arial" w:eastAsia="Calibri" w:hAnsi="Arial" w:cs="Arial"/>
          <w:sz w:val="24"/>
          <w:szCs w:val="24"/>
        </w:rPr>
        <w:t>потеря социального статуса в коллективе, изоляция от социального окружения;</w:t>
      </w:r>
    </w:p>
    <w:p w:rsidR="004C60F6" w:rsidRPr="004C60F6" w:rsidRDefault="004C60F6" w:rsidP="004C60F6">
      <w:pPr>
        <w:numPr>
          <w:ilvl w:val="0"/>
          <w:numId w:val="3"/>
        </w:num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4C60F6">
        <w:rPr>
          <w:rFonts w:ascii="Arial" w:eastAsia="Calibri" w:hAnsi="Arial" w:cs="Arial"/>
          <w:sz w:val="24"/>
          <w:szCs w:val="24"/>
        </w:rPr>
        <w:t>боязнь ответственности за совершенный поступок;</w:t>
      </w:r>
    </w:p>
    <w:p w:rsidR="004C60F6" w:rsidRPr="004C60F6" w:rsidRDefault="004C60F6" w:rsidP="004C60F6">
      <w:pPr>
        <w:numPr>
          <w:ilvl w:val="0"/>
          <w:numId w:val="3"/>
        </w:num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4C60F6">
        <w:rPr>
          <w:rFonts w:ascii="Arial" w:eastAsia="Calibri" w:hAnsi="Arial" w:cs="Arial"/>
          <w:sz w:val="24"/>
          <w:szCs w:val="24"/>
        </w:rPr>
        <w:t xml:space="preserve">слабое физическое развитие или приобретенный физический дефект (например, вследствие автокатастрофы). </w:t>
      </w:r>
    </w:p>
    <w:p w:rsidR="004C60F6" w:rsidRPr="004C60F6" w:rsidRDefault="004C60F6" w:rsidP="004C60F6">
      <w:pPr>
        <w:spacing w:after="0" w:line="360" w:lineRule="auto"/>
        <w:ind w:firstLine="709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4C60F6">
        <w:rPr>
          <w:rFonts w:ascii="Arial" w:eastAsia="Calibri" w:hAnsi="Arial" w:cs="Arial"/>
          <w:b/>
          <w:bCs/>
          <w:sz w:val="24"/>
          <w:szCs w:val="24"/>
        </w:rPr>
        <w:t>3. Мифы о суициде</w:t>
      </w:r>
    </w:p>
    <w:p w:rsidR="004C60F6" w:rsidRPr="004C60F6" w:rsidRDefault="004C60F6" w:rsidP="004C60F6">
      <w:pPr>
        <w:spacing w:after="0" w:line="36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C60F6">
        <w:rPr>
          <w:rFonts w:ascii="Arial" w:eastAsia="Calibri" w:hAnsi="Arial" w:cs="Arial"/>
          <w:sz w:val="24"/>
          <w:szCs w:val="24"/>
        </w:rPr>
        <w:t xml:space="preserve">Многие люди имеют неправильное представление о </w:t>
      </w:r>
      <w:proofErr w:type="spellStart"/>
      <w:r w:rsidRPr="004C60F6">
        <w:rPr>
          <w:rFonts w:ascii="Arial" w:eastAsia="Calibri" w:hAnsi="Arial" w:cs="Arial"/>
          <w:sz w:val="24"/>
          <w:szCs w:val="24"/>
        </w:rPr>
        <w:t>суицидентах</w:t>
      </w:r>
      <w:proofErr w:type="spellEnd"/>
      <w:r w:rsidRPr="004C60F6">
        <w:rPr>
          <w:rFonts w:ascii="Arial" w:eastAsia="Calibri" w:hAnsi="Arial" w:cs="Arial"/>
          <w:sz w:val="24"/>
          <w:szCs w:val="24"/>
        </w:rPr>
        <w:t xml:space="preserve">, поэтому часто упускают момент помощи, в которой нуждается человек. </w:t>
      </w:r>
    </w:p>
    <w:p w:rsidR="004C60F6" w:rsidRPr="004C60F6" w:rsidRDefault="004C60F6" w:rsidP="004C60F6">
      <w:pPr>
        <w:spacing w:after="0" w:line="36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C60F6">
        <w:rPr>
          <w:rFonts w:ascii="Arial" w:eastAsia="Calibri" w:hAnsi="Arial" w:cs="Arial"/>
          <w:sz w:val="24"/>
          <w:szCs w:val="24"/>
        </w:rPr>
        <w:t xml:space="preserve">Профилактику самоубийств необходимо начинать с развенчания мифов, объясняющих действия </w:t>
      </w:r>
      <w:proofErr w:type="spellStart"/>
      <w:r w:rsidRPr="004C60F6">
        <w:rPr>
          <w:rFonts w:ascii="Arial" w:eastAsia="Calibri" w:hAnsi="Arial" w:cs="Arial"/>
          <w:sz w:val="24"/>
          <w:szCs w:val="24"/>
        </w:rPr>
        <w:t>суицидентов</w:t>
      </w:r>
      <w:proofErr w:type="spellEnd"/>
      <w:r w:rsidRPr="004C60F6">
        <w:rPr>
          <w:rFonts w:ascii="Arial" w:eastAsia="Calibri" w:hAnsi="Arial" w:cs="Arial"/>
          <w:sz w:val="24"/>
          <w:szCs w:val="24"/>
        </w:rPr>
        <w:t xml:space="preserve">. </w:t>
      </w:r>
    </w:p>
    <w:p w:rsidR="004C60F6" w:rsidRPr="004C60F6" w:rsidRDefault="004C60F6" w:rsidP="004C60F6">
      <w:pPr>
        <w:spacing w:after="0" w:line="360" w:lineRule="auto"/>
        <w:ind w:firstLine="709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4C60F6">
        <w:rPr>
          <w:rFonts w:ascii="Arial" w:eastAsia="Calibri" w:hAnsi="Arial" w:cs="Arial"/>
          <w:b/>
          <w:bCs/>
          <w:sz w:val="24"/>
          <w:szCs w:val="24"/>
        </w:rPr>
        <w:t>Мифы и факты о самоубийстве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1"/>
        <w:gridCol w:w="5664"/>
      </w:tblGrid>
      <w:tr w:rsidR="004C60F6" w:rsidRPr="005F26BF" w:rsidTr="004C60F6">
        <w:tc>
          <w:tcPr>
            <w:tcW w:w="3681" w:type="dxa"/>
          </w:tcPr>
          <w:p w:rsidR="004C60F6" w:rsidRPr="005F26BF" w:rsidRDefault="004C60F6" w:rsidP="00603A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5F26BF">
              <w:rPr>
                <w:rFonts w:ascii="Arial" w:eastAsia="Times New Roman" w:hAnsi="Arial" w:cs="Arial"/>
                <w:b/>
                <w:sz w:val="24"/>
                <w:szCs w:val="24"/>
              </w:rPr>
              <w:t>МИФ</w:t>
            </w:r>
          </w:p>
        </w:tc>
        <w:tc>
          <w:tcPr>
            <w:tcW w:w="5664" w:type="dxa"/>
          </w:tcPr>
          <w:p w:rsidR="004C60F6" w:rsidRPr="005F26BF" w:rsidRDefault="004C60F6" w:rsidP="00603A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5F26BF">
              <w:rPr>
                <w:rFonts w:ascii="Arial" w:eastAsia="Times New Roman" w:hAnsi="Arial" w:cs="Arial"/>
                <w:b/>
                <w:sz w:val="24"/>
                <w:szCs w:val="24"/>
              </w:rPr>
              <w:t>ФАКТ</w:t>
            </w:r>
          </w:p>
        </w:tc>
      </w:tr>
      <w:tr w:rsidR="004C60F6" w:rsidRPr="005F26BF" w:rsidTr="004C60F6">
        <w:tc>
          <w:tcPr>
            <w:tcW w:w="3681" w:type="dxa"/>
          </w:tcPr>
          <w:p w:rsidR="004C60F6" w:rsidRPr="005F26BF" w:rsidRDefault="004C60F6" w:rsidP="004C60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F26BF">
              <w:rPr>
                <w:rFonts w:ascii="Arial" w:eastAsia="Times New Roman" w:hAnsi="Arial" w:cs="Arial"/>
                <w:sz w:val="24"/>
                <w:szCs w:val="24"/>
              </w:rPr>
              <w:t>Самоубийство совершается в основном психически ненормальными людьми</w:t>
            </w:r>
          </w:p>
        </w:tc>
        <w:tc>
          <w:tcPr>
            <w:tcW w:w="5664" w:type="dxa"/>
          </w:tcPr>
          <w:p w:rsidR="004C60F6" w:rsidRPr="005F26BF" w:rsidRDefault="004C60F6" w:rsidP="004C60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F26BF">
              <w:rPr>
                <w:rFonts w:ascii="Arial" w:eastAsia="Times New Roman" w:hAnsi="Arial" w:cs="Arial"/>
                <w:sz w:val="24"/>
                <w:szCs w:val="24"/>
              </w:rPr>
              <w:t>Большинство из самоубийц – практически здоровые люди, попавшие в острую психотравмирующую ситуацию</w:t>
            </w:r>
          </w:p>
        </w:tc>
      </w:tr>
      <w:tr w:rsidR="004C60F6" w:rsidRPr="005F26BF" w:rsidTr="004C60F6">
        <w:tc>
          <w:tcPr>
            <w:tcW w:w="3681" w:type="dxa"/>
          </w:tcPr>
          <w:p w:rsidR="004C60F6" w:rsidRPr="005F26BF" w:rsidRDefault="004C60F6" w:rsidP="004C60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F26BF">
              <w:rPr>
                <w:rFonts w:ascii="Arial" w:eastAsia="Times New Roman" w:hAnsi="Arial" w:cs="Arial"/>
                <w:sz w:val="24"/>
                <w:szCs w:val="24"/>
              </w:rPr>
              <w:t>Самоубийство предотвратить невозможно, тот, кто решился, рано или поздно это сделает</w:t>
            </w:r>
          </w:p>
        </w:tc>
        <w:tc>
          <w:tcPr>
            <w:tcW w:w="5664" w:type="dxa"/>
          </w:tcPr>
          <w:p w:rsidR="004C60F6" w:rsidRPr="005F26BF" w:rsidRDefault="004C60F6" w:rsidP="004C60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F26BF">
              <w:rPr>
                <w:rFonts w:ascii="Arial" w:eastAsia="Times New Roman" w:hAnsi="Arial" w:cs="Arial"/>
                <w:sz w:val="24"/>
                <w:szCs w:val="24"/>
              </w:rPr>
              <w:t xml:space="preserve">Потребность </w:t>
            </w:r>
            <w:proofErr w:type="spellStart"/>
            <w:r w:rsidRPr="005F26BF">
              <w:rPr>
                <w:rFonts w:ascii="Arial" w:eastAsia="Times New Roman" w:hAnsi="Arial" w:cs="Arial"/>
                <w:sz w:val="24"/>
                <w:szCs w:val="24"/>
              </w:rPr>
              <w:t>суицидента</w:t>
            </w:r>
            <w:proofErr w:type="spellEnd"/>
            <w:r w:rsidRPr="005F26BF">
              <w:rPr>
                <w:rFonts w:ascii="Arial" w:eastAsia="Times New Roman" w:hAnsi="Arial" w:cs="Arial"/>
                <w:sz w:val="24"/>
                <w:szCs w:val="24"/>
              </w:rPr>
              <w:t xml:space="preserve"> в духовной теплоте, желание быть выслушанным, понятным определяет возможность оказания помощи</w:t>
            </w:r>
          </w:p>
        </w:tc>
      </w:tr>
      <w:tr w:rsidR="004C60F6" w:rsidRPr="005F26BF" w:rsidTr="004C60F6">
        <w:tc>
          <w:tcPr>
            <w:tcW w:w="3681" w:type="dxa"/>
          </w:tcPr>
          <w:p w:rsidR="004C60F6" w:rsidRPr="005F26BF" w:rsidRDefault="004C60F6" w:rsidP="004C60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F26BF">
              <w:rPr>
                <w:rFonts w:ascii="Arial" w:eastAsia="Times New Roman" w:hAnsi="Arial" w:cs="Arial"/>
                <w:sz w:val="24"/>
                <w:szCs w:val="24"/>
              </w:rPr>
              <w:t>Если человек открыто сообщает о желании покончить с собой, то он никогда не совершит самоубийства</w:t>
            </w:r>
          </w:p>
        </w:tc>
        <w:tc>
          <w:tcPr>
            <w:tcW w:w="5664" w:type="dxa"/>
          </w:tcPr>
          <w:p w:rsidR="004C60F6" w:rsidRPr="005F26BF" w:rsidRDefault="004C60F6" w:rsidP="004C60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F26BF">
              <w:rPr>
                <w:rFonts w:ascii="Arial" w:eastAsia="Times New Roman" w:hAnsi="Arial" w:cs="Arial"/>
                <w:sz w:val="24"/>
                <w:szCs w:val="24"/>
              </w:rPr>
              <w:t>Из 10 человек, покончивших жизнь, 8 вполне определенно сообщали о своих намерениях</w:t>
            </w:r>
          </w:p>
        </w:tc>
      </w:tr>
      <w:tr w:rsidR="004C60F6" w:rsidRPr="005F26BF" w:rsidTr="004C60F6">
        <w:tc>
          <w:tcPr>
            <w:tcW w:w="3681" w:type="dxa"/>
          </w:tcPr>
          <w:p w:rsidR="004C60F6" w:rsidRPr="005F26BF" w:rsidRDefault="004C60F6" w:rsidP="004C60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F26B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Если загрузить человека работой (учебой), то ему некогда будет думать о самоубийстве</w:t>
            </w:r>
          </w:p>
        </w:tc>
        <w:tc>
          <w:tcPr>
            <w:tcW w:w="5664" w:type="dxa"/>
          </w:tcPr>
          <w:p w:rsidR="004C60F6" w:rsidRPr="005F26BF" w:rsidRDefault="004C60F6" w:rsidP="004C60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F26BF">
              <w:rPr>
                <w:rFonts w:ascii="Arial" w:eastAsia="Times New Roman" w:hAnsi="Arial" w:cs="Arial"/>
                <w:sz w:val="24"/>
                <w:szCs w:val="24"/>
              </w:rPr>
              <w:t>Чрезмерные нагрузки могут привести к истощению организма и еще больше повлиять на вероятность суицидальной попытки</w:t>
            </w:r>
          </w:p>
        </w:tc>
      </w:tr>
      <w:tr w:rsidR="004C60F6" w:rsidRPr="005F26BF" w:rsidTr="004C60F6">
        <w:tc>
          <w:tcPr>
            <w:tcW w:w="3681" w:type="dxa"/>
          </w:tcPr>
          <w:p w:rsidR="004C60F6" w:rsidRPr="005F26BF" w:rsidRDefault="004C60F6" w:rsidP="004C60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F26BF">
              <w:rPr>
                <w:rFonts w:ascii="Arial" w:eastAsia="Times New Roman" w:hAnsi="Arial" w:cs="Arial"/>
                <w:sz w:val="24"/>
                <w:szCs w:val="24"/>
              </w:rPr>
              <w:t>Предвидеть попытку суицида невозможно</w:t>
            </w:r>
          </w:p>
        </w:tc>
        <w:tc>
          <w:tcPr>
            <w:tcW w:w="5664" w:type="dxa"/>
          </w:tcPr>
          <w:p w:rsidR="004C60F6" w:rsidRPr="005F26BF" w:rsidRDefault="004C60F6" w:rsidP="004C60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F26BF">
              <w:rPr>
                <w:rFonts w:ascii="Arial" w:eastAsia="Times New Roman" w:hAnsi="Arial" w:cs="Arial"/>
                <w:sz w:val="24"/>
                <w:szCs w:val="24"/>
              </w:rPr>
              <w:t>“Заглянуть в душу” очень сложно, но такие возможности имеются</w:t>
            </w:r>
          </w:p>
        </w:tc>
      </w:tr>
      <w:tr w:rsidR="004C60F6" w:rsidRPr="005F26BF" w:rsidTr="004C60F6">
        <w:tc>
          <w:tcPr>
            <w:tcW w:w="3681" w:type="dxa"/>
          </w:tcPr>
          <w:p w:rsidR="004C60F6" w:rsidRPr="005F26BF" w:rsidRDefault="004C60F6" w:rsidP="004C60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F26BF">
              <w:rPr>
                <w:rFonts w:ascii="Arial" w:eastAsia="Times New Roman" w:hAnsi="Arial" w:cs="Arial"/>
                <w:sz w:val="24"/>
                <w:szCs w:val="24"/>
              </w:rPr>
              <w:t>Существует такой психологический тип людей, “склонных к совершению самоубийства”</w:t>
            </w:r>
          </w:p>
        </w:tc>
        <w:tc>
          <w:tcPr>
            <w:tcW w:w="5664" w:type="dxa"/>
          </w:tcPr>
          <w:p w:rsidR="004C60F6" w:rsidRPr="005F26BF" w:rsidRDefault="004C60F6" w:rsidP="004C60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F26BF">
              <w:rPr>
                <w:rFonts w:ascii="Arial" w:eastAsia="Times New Roman" w:hAnsi="Arial" w:cs="Arial"/>
                <w:sz w:val="24"/>
                <w:szCs w:val="24"/>
              </w:rPr>
              <w:t>Самоубийство совершают люди различных психологических типов. Реальность суицидального намерения зависит от силы психотравмирующей ситуации и ее оценки личностью как непереносимой</w:t>
            </w:r>
          </w:p>
        </w:tc>
      </w:tr>
      <w:tr w:rsidR="004C60F6" w:rsidRPr="005F26BF" w:rsidTr="004C60F6">
        <w:tc>
          <w:tcPr>
            <w:tcW w:w="3681" w:type="dxa"/>
          </w:tcPr>
          <w:p w:rsidR="004C60F6" w:rsidRPr="005F26BF" w:rsidRDefault="004C60F6" w:rsidP="004C60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F26BF">
              <w:rPr>
                <w:rFonts w:ascii="Arial" w:eastAsia="Times New Roman" w:hAnsi="Arial" w:cs="Arial"/>
                <w:sz w:val="24"/>
                <w:szCs w:val="24"/>
              </w:rPr>
              <w:t>Не существует признаком указывающих на то, что человек решился на самоубийство</w:t>
            </w:r>
          </w:p>
        </w:tc>
        <w:tc>
          <w:tcPr>
            <w:tcW w:w="5664" w:type="dxa"/>
          </w:tcPr>
          <w:p w:rsidR="004C60F6" w:rsidRPr="005F26BF" w:rsidRDefault="004C60F6" w:rsidP="004C60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F26BF">
              <w:rPr>
                <w:rFonts w:ascii="Arial" w:eastAsia="Times New Roman" w:hAnsi="Arial" w:cs="Arial"/>
                <w:sz w:val="24"/>
                <w:szCs w:val="24"/>
              </w:rPr>
              <w:t>Самоубийству предшествует необычное для данного человека поведение. Необходимо знать действия и высказывания, которые служат сигналом о готовности к суициду</w:t>
            </w:r>
          </w:p>
        </w:tc>
      </w:tr>
      <w:tr w:rsidR="004C60F6" w:rsidRPr="005F26BF" w:rsidTr="004C60F6">
        <w:tc>
          <w:tcPr>
            <w:tcW w:w="3681" w:type="dxa"/>
          </w:tcPr>
          <w:p w:rsidR="004C60F6" w:rsidRPr="005F26BF" w:rsidRDefault="004C60F6" w:rsidP="004C60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F26BF">
              <w:rPr>
                <w:rFonts w:ascii="Arial" w:eastAsia="Times New Roman" w:hAnsi="Arial" w:cs="Arial"/>
                <w:sz w:val="24"/>
                <w:szCs w:val="24"/>
              </w:rPr>
              <w:t>Решение о самоубийстве приходит внезапно без предварительной подготовки</w:t>
            </w:r>
          </w:p>
        </w:tc>
        <w:tc>
          <w:tcPr>
            <w:tcW w:w="5664" w:type="dxa"/>
          </w:tcPr>
          <w:p w:rsidR="004C60F6" w:rsidRPr="005F26BF" w:rsidRDefault="004C60F6" w:rsidP="004C60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F26BF">
              <w:rPr>
                <w:rFonts w:ascii="Arial" w:eastAsia="Times New Roman" w:hAnsi="Arial" w:cs="Arial"/>
                <w:sz w:val="24"/>
                <w:szCs w:val="24"/>
              </w:rPr>
              <w:t xml:space="preserve">Суицидальный кризис может длиться несколько недель и даже месяцев в зависимости от длительности </w:t>
            </w:r>
            <w:proofErr w:type="spellStart"/>
            <w:r w:rsidRPr="005F26BF">
              <w:rPr>
                <w:rFonts w:ascii="Arial" w:eastAsia="Times New Roman" w:hAnsi="Arial" w:cs="Arial"/>
                <w:sz w:val="24"/>
                <w:szCs w:val="24"/>
              </w:rPr>
              <w:t>психотравматизации</w:t>
            </w:r>
            <w:proofErr w:type="spellEnd"/>
          </w:p>
        </w:tc>
      </w:tr>
      <w:tr w:rsidR="004C60F6" w:rsidRPr="005F26BF" w:rsidTr="004C60F6">
        <w:tc>
          <w:tcPr>
            <w:tcW w:w="3681" w:type="dxa"/>
          </w:tcPr>
          <w:p w:rsidR="004C60F6" w:rsidRPr="005F26BF" w:rsidRDefault="004C60F6" w:rsidP="004C60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F26BF">
              <w:rPr>
                <w:rFonts w:ascii="Arial" w:eastAsia="Times New Roman" w:hAnsi="Arial" w:cs="Arial"/>
                <w:sz w:val="24"/>
                <w:szCs w:val="24"/>
              </w:rPr>
              <w:t>Улучшение, наступающее после суицидального кризиса, означает, что угроза самоубийства прошла</w:t>
            </w:r>
          </w:p>
        </w:tc>
        <w:tc>
          <w:tcPr>
            <w:tcW w:w="5664" w:type="dxa"/>
          </w:tcPr>
          <w:p w:rsidR="004C60F6" w:rsidRPr="005F26BF" w:rsidRDefault="004C60F6" w:rsidP="004C60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F26BF">
              <w:rPr>
                <w:rFonts w:ascii="Arial" w:eastAsia="Times New Roman" w:hAnsi="Arial" w:cs="Arial"/>
                <w:sz w:val="24"/>
                <w:szCs w:val="24"/>
              </w:rPr>
              <w:t>Большинство самоубийств происходит в течение примерно 3 месяцев после начала “улучшения”, когда у человека появляется энергия для воплощения своих мыслей и чувств в жизнь</w:t>
            </w:r>
          </w:p>
        </w:tc>
      </w:tr>
      <w:tr w:rsidR="004C60F6" w:rsidRPr="005F26BF" w:rsidTr="004C60F6">
        <w:tc>
          <w:tcPr>
            <w:tcW w:w="3681" w:type="dxa"/>
          </w:tcPr>
          <w:p w:rsidR="004C60F6" w:rsidRPr="005F26BF" w:rsidRDefault="004C60F6" w:rsidP="004C60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F26BF">
              <w:rPr>
                <w:rFonts w:ascii="Arial" w:eastAsia="Times New Roman" w:hAnsi="Arial" w:cs="Arial"/>
                <w:sz w:val="24"/>
                <w:szCs w:val="24"/>
              </w:rPr>
              <w:t>Если человек совершил попытку самоубийства, то он никогда этого не повторит снова</w:t>
            </w:r>
          </w:p>
        </w:tc>
        <w:tc>
          <w:tcPr>
            <w:tcW w:w="5664" w:type="dxa"/>
          </w:tcPr>
          <w:p w:rsidR="004C60F6" w:rsidRPr="005F26BF" w:rsidRDefault="004C60F6" w:rsidP="004C60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F26BF">
              <w:rPr>
                <w:rFonts w:ascii="Arial" w:eastAsia="Times New Roman" w:hAnsi="Arial" w:cs="Arial"/>
                <w:sz w:val="24"/>
                <w:szCs w:val="24"/>
              </w:rPr>
              <w:t>Риск повторного суицида наиболее высок в первые месяцы после неудачной попытки</w:t>
            </w:r>
          </w:p>
        </w:tc>
      </w:tr>
    </w:tbl>
    <w:p w:rsidR="004C60F6" w:rsidRPr="005F26BF" w:rsidRDefault="004C60F6" w:rsidP="004C60F6">
      <w:pPr>
        <w:keepNext/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4C60F6" w:rsidRPr="004C60F6" w:rsidRDefault="004C60F6" w:rsidP="004C60F6">
      <w:pPr>
        <w:spacing w:after="0" w:line="360" w:lineRule="auto"/>
        <w:ind w:firstLine="720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4C60F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4. Дети группы суицидального риска</w:t>
      </w:r>
    </w:p>
    <w:p w:rsidR="004C60F6" w:rsidRPr="004C60F6" w:rsidRDefault="004C60F6" w:rsidP="004C60F6">
      <w:pPr>
        <w:spacing w:after="0" w:line="36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4C60F6">
        <w:rPr>
          <w:rFonts w:ascii="Arial" w:eastAsia="Times New Roman" w:hAnsi="Arial" w:cs="Arial"/>
          <w:bCs/>
          <w:sz w:val="24"/>
          <w:szCs w:val="24"/>
          <w:lang w:eastAsia="ru-RU"/>
        </w:rPr>
        <w:t>Более всего к суициду восприимчивы следующие группы детей:</w:t>
      </w:r>
    </w:p>
    <w:p w:rsidR="004C60F6" w:rsidRPr="004C60F6" w:rsidRDefault="004C60F6" w:rsidP="004C60F6">
      <w:pPr>
        <w:numPr>
          <w:ilvl w:val="0"/>
          <w:numId w:val="4"/>
        </w:numPr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4C60F6">
        <w:rPr>
          <w:rFonts w:ascii="Arial" w:eastAsia="Times New Roman" w:hAnsi="Arial" w:cs="Arial"/>
          <w:bCs/>
          <w:sz w:val="24"/>
          <w:szCs w:val="24"/>
          <w:lang w:eastAsia="ru-RU"/>
        </w:rPr>
        <w:t>лишенные родительского внимания и заботы;</w:t>
      </w:r>
    </w:p>
    <w:p w:rsidR="004C60F6" w:rsidRPr="004C60F6" w:rsidRDefault="004C60F6" w:rsidP="004C60F6">
      <w:pPr>
        <w:numPr>
          <w:ilvl w:val="0"/>
          <w:numId w:val="4"/>
        </w:numPr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4C60F6">
        <w:rPr>
          <w:rFonts w:ascii="Arial" w:eastAsia="Times New Roman" w:hAnsi="Arial" w:cs="Arial"/>
          <w:bCs/>
          <w:sz w:val="24"/>
          <w:szCs w:val="24"/>
          <w:lang w:eastAsia="ru-RU"/>
        </w:rPr>
        <w:t>у которых ранее в семье были случаи суицида;</w:t>
      </w:r>
    </w:p>
    <w:p w:rsidR="004C60F6" w:rsidRPr="004C60F6" w:rsidRDefault="004C60F6" w:rsidP="004C60F6">
      <w:pPr>
        <w:numPr>
          <w:ilvl w:val="0"/>
          <w:numId w:val="4"/>
        </w:numPr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4C60F6">
        <w:rPr>
          <w:rFonts w:ascii="Arial" w:eastAsia="Times New Roman" w:hAnsi="Arial" w:cs="Arial"/>
          <w:bCs/>
          <w:sz w:val="24"/>
          <w:szCs w:val="24"/>
          <w:lang w:eastAsia="ru-RU"/>
        </w:rPr>
        <w:t>употребляющие алкоголь;</w:t>
      </w:r>
    </w:p>
    <w:p w:rsidR="004C60F6" w:rsidRPr="004C60F6" w:rsidRDefault="004C60F6" w:rsidP="004C60F6">
      <w:pPr>
        <w:numPr>
          <w:ilvl w:val="0"/>
          <w:numId w:val="4"/>
        </w:numPr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4C60F6">
        <w:rPr>
          <w:rFonts w:ascii="Arial" w:eastAsia="Times New Roman" w:hAnsi="Arial" w:cs="Arial"/>
          <w:bCs/>
          <w:sz w:val="24"/>
          <w:szCs w:val="24"/>
          <w:lang w:eastAsia="ru-RU"/>
        </w:rPr>
        <w:t>хронически употребляющие наркотики и токсические препараты;</w:t>
      </w:r>
    </w:p>
    <w:p w:rsidR="004C60F6" w:rsidRPr="004C60F6" w:rsidRDefault="004C60F6" w:rsidP="004C60F6">
      <w:pPr>
        <w:numPr>
          <w:ilvl w:val="0"/>
          <w:numId w:val="4"/>
        </w:numPr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4C60F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с аффективными расстройствами, особенно с тяжелой формой депрессии (психопатологическим синдромом); </w:t>
      </w:r>
    </w:p>
    <w:p w:rsidR="004C60F6" w:rsidRPr="004C60F6" w:rsidRDefault="004C60F6" w:rsidP="004C60F6">
      <w:pPr>
        <w:numPr>
          <w:ilvl w:val="0"/>
          <w:numId w:val="4"/>
        </w:numPr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4C60F6">
        <w:rPr>
          <w:rFonts w:ascii="Arial" w:eastAsia="Times New Roman" w:hAnsi="Arial" w:cs="Arial"/>
          <w:bCs/>
          <w:sz w:val="24"/>
          <w:szCs w:val="24"/>
          <w:lang w:eastAsia="ru-RU"/>
        </w:rPr>
        <w:t>с хроническими или смертельными болезнями;</w:t>
      </w:r>
    </w:p>
    <w:p w:rsidR="004C60F6" w:rsidRPr="004C60F6" w:rsidRDefault="004C60F6" w:rsidP="004C60F6">
      <w:pPr>
        <w:numPr>
          <w:ilvl w:val="0"/>
          <w:numId w:val="4"/>
        </w:numPr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4C60F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испытавшие тяжелую утрату, например, смерть родителя (особенно в течение первого года после ухода близкого человека из жизни); </w:t>
      </w:r>
    </w:p>
    <w:p w:rsidR="004C60F6" w:rsidRPr="004C60F6" w:rsidRDefault="004C60F6" w:rsidP="004C60F6">
      <w:pPr>
        <w:numPr>
          <w:ilvl w:val="0"/>
          <w:numId w:val="4"/>
        </w:numPr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4C60F6">
        <w:rPr>
          <w:rFonts w:ascii="Arial" w:eastAsia="Times New Roman" w:hAnsi="Arial" w:cs="Arial"/>
          <w:bCs/>
          <w:sz w:val="24"/>
          <w:szCs w:val="24"/>
          <w:lang w:eastAsia="ru-RU"/>
        </w:rPr>
        <w:t>у которых в семье имеются серьезные проблемы: уход кого-то из родителей, развод.</w:t>
      </w:r>
    </w:p>
    <w:p w:rsidR="004C60F6" w:rsidRPr="004C60F6" w:rsidRDefault="004C60F6" w:rsidP="004C60F6">
      <w:pPr>
        <w:spacing w:after="0" w:line="36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4C60F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Как определить, что ребенок находится на грани и готов совершить суицид? Рассмотрим признаки такого поведения. </w:t>
      </w:r>
    </w:p>
    <w:p w:rsidR="004C60F6" w:rsidRPr="004C60F6" w:rsidRDefault="004C60F6" w:rsidP="004C60F6">
      <w:pPr>
        <w:spacing w:after="0" w:line="360" w:lineRule="auto"/>
        <w:ind w:firstLine="720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4C60F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Признаки суицидального поведения детей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3117"/>
        <w:gridCol w:w="3109"/>
      </w:tblGrid>
      <w:tr w:rsidR="004C60F6" w:rsidRPr="005F26BF" w:rsidTr="00603A35">
        <w:tc>
          <w:tcPr>
            <w:tcW w:w="3190" w:type="dxa"/>
          </w:tcPr>
          <w:p w:rsidR="004C60F6" w:rsidRPr="005F26BF" w:rsidRDefault="004C60F6" w:rsidP="00603A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5F26BF">
              <w:rPr>
                <w:rFonts w:ascii="Arial" w:eastAsia="Times New Roman" w:hAnsi="Arial" w:cs="Arial"/>
                <w:b/>
                <w:sz w:val="24"/>
                <w:szCs w:val="24"/>
              </w:rPr>
              <w:lastRenderedPageBreak/>
              <w:t xml:space="preserve">Словесные </w:t>
            </w:r>
          </w:p>
        </w:tc>
        <w:tc>
          <w:tcPr>
            <w:tcW w:w="3190" w:type="dxa"/>
          </w:tcPr>
          <w:p w:rsidR="004C60F6" w:rsidRPr="005F26BF" w:rsidRDefault="004C60F6" w:rsidP="00603A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5F26BF">
              <w:rPr>
                <w:rFonts w:ascii="Arial" w:eastAsia="Times New Roman" w:hAnsi="Arial" w:cs="Arial"/>
                <w:b/>
                <w:sz w:val="24"/>
                <w:szCs w:val="24"/>
              </w:rPr>
              <w:t>Поведенческие</w:t>
            </w:r>
          </w:p>
        </w:tc>
        <w:tc>
          <w:tcPr>
            <w:tcW w:w="3191" w:type="dxa"/>
          </w:tcPr>
          <w:p w:rsidR="004C60F6" w:rsidRPr="005F26BF" w:rsidRDefault="004C60F6" w:rsidP="00603A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5F26BF">
              <w:rPr>
                <w:rFonts w:ascii="Arial" w:eastAsia="Times New Roman" w:hAnsi="Arial" w:cs="Arial"/>
                <w:b/>
                <w:sz w:val="24"/>
                <w:szCs w:val="24"/>
              </w:rPr>
              <w:t>Ситуационные</w:t>
            </w:r>
          </w:p>
        </w:tc>
      </w:tr>
      <w:tr w:rsidR="004C60F6" w:rsidRPr="005F26BF" w:rsidTr="004C60F6">
        <w:trPr>
          <w:trHeight w:val="416"/>
        </w:trPr>
        <w:tc>
          <w:tcPr>
            <w:tcW w:w="3190" w:type="dxa"/>
          </w:tcPr>
          <w:p w:rsidR="004C60F6" w:rsidRPr="005F26BF" w:rsidRDefault="004C60F6" w:rsidP="004C60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F26BF">
              <w:rPr>
                <w:rFonts w:ascii="Arial" w:eastAsia="Times New Roman" w:hAnsi="Arial" w:cs="Arial"/>
                <w:sz w:val="24"/>
                <w:szCs w:val="24"/>
              </w:rPr>
              <w:t>- Прямые, явные высказывания о смерти: “Я не могу так больше”</w:t>
            </w:r>
          </w:p>
          <w:p w:rsidR="004C60F6" w:rsidRPr="005F26BF" w:rsidRDefault="004C60F6" w:rsidP="004C60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F26BF">
              <w:rPr>
                <w:rFonts w:ascii="Arial" w:eastAsia="Times New Roman" w:hAnsi="Arial" w:cs="Arial"/>
                <w:sz w:val="24"/>
                <w:szCs w:val="24"/>
              </w:rPr>
              <w:t xml:space="preserve">- Косвенные намеки о своем намерении: “Я больше не буду ни для кого проблемой”, “Тебе больше не придется обо мне волноваться”, “Я </w:t>
            </w:r>
            <w:proofErr w:type="gramStart"/>
            <w:r w:rsidRPr="005F26BF">
              <w:rPr>
                <w:rFonts w:ascii="Arial" w:eastAsia="Times New Roman" w:hAnsi="Arial" w:cs="Arial"/>
                <w:sz w:val="24"/>
                <w:szCs w:val="24"/>
              </w:rPr>
              <w:t>ни кому</w:t>
            </w:r>
            <w:proofErr w:type="gramEnd"/>
            <w:r w:rsidRPr="005F26BF">
              <w:rPr>
                <w:rFonts w:ascii="Arial" w:eastAsia="Times New Roman" w:hAnsi="Arial" w:cs="Arial"/>
                <w:sz w:val="24"/>
                <w:szCs w:val="24"/>
              </w:rPr>
              <w:t xml:space="preserve"> не нужен”, “Всем будет лучше без меня”</w:t>
            </w:r>
          </w:p>
          <w:p w:rsidR="004C60F6" w:rsidRPr="005F26BF" w:rsidRDefault="004C60F6" w:rsidP="004C60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F26BF">
              <w:rPr>
                <w:rFonts w:ascii="Arial" w:eastAsia="Times New Roman" w:hAnsi="Arial" w:cs="Arial"/>
                <w:sz w:val="24"/>
                <w:szCs w:val="24"/>
              </w:rPr>
              <w:t>- Жалобы на жизнь, никчемность и ненужность “Мне все надоело”, “Они пожалеют, когда я уйду”</w:t>
            </w:r>
          </w:p>
          <w:p w:rsidR="004C60F6" w:rsidRPr="005F26BF" w:rsidRDefault="004C60F6" w:rsidP="004C60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F26BF">
              <w:rPr>
                <w:rFonts w:ascii="Arial" w:eastAsia="Times New Roman" w:hAnsi="Arial" w:cs="Arial"/>
                <w:sz w:val="24"/>
                <w:szCs w:val="24"/>
              </w:rPr>
              <w:t>- Шутки на тему самоубийства</w:t>
            </w:r>
          </w:p>
          <w:p w:rsidR="004C60F6" w:rsidRPr="005F26BF" w:rsidRDefault="004C60F6" w:rsidP="004C60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F26BF">
              <w:rPr>
                <w:rFonts w:ascii="Arial" w:eastAsia="Times New Roman" w:hAnsi="Arial" w:cs="Arial"/>
                <w:sz w:val="24"/>
                <w:szCs w:val="24"/>
              </w:rPr>
              <w:t>- Нездоровая заинтересованность вопросами смерти</w:t>
            </w:r>
          </w:p>
          <w:p w:rsidR="004C60F6" w:rsidRPr="005F26BF" w:rsidRDefault="004C60F6" w:rsidP="004C60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F26BF">
              <w:rPr>
                <w:rFonts w:ascii="Arial" w:eastAsia="Times New Roman" w:hAnsi="Arial" w:cs="Arial"/>
                <w:sz w:val="24"/>
                <w:szCs w:val="24"/>
              </w:rPr>
              <w:t>- Размышления на тему могут приобрести художественное оформление (стихи, музыка, рисунки, иллюстрирующие депрессивное настроение)</w:t>
            </w:r>
          </w:p>
          <w:p w:rsidR="004C60F6" w:rsidRPr="005F26BF" w:rsidRDefault="004C60F6" w:rsidP="004C60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F26BF">
              <w:rPr>
                <w:rFonts w:ascii="Arial" w:eastAsia="Times New Roman" w:hAnsi="Arial" w:cs="Arial"/>
                <w:sz w:val="24"/>
                <w:szCs w:val="24"/>
              </w:rPr>
              <w:t>- Жалобы на физическое недомогание</w:t>
            </w:r>
          </w:p>
          <w:p w:rsidR="004C60F6" w:rsidRPr="005F26BF" w:rsidRDefault="004C60F6" w:rsidP="004C60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F26BF">
              <w:rPr>
                <w:rFonts w:ascii="Arial" w:eastAsia="Times New Roman" w:hAnsi="Arial" w:cs="Arial"/>
                <w:sz w:val="24"/>
                <w:szCs w:val="24"/>
              </w:rPr>
              <w:t>- Записки об уходе из жизни</w:t>
            </w:r>
          </w:p>
          <w:p w:rsidR="004C60F6" w:rsidRPr="005F26BF" w:rsidRDefault="004C60F6" w:rsidP="004C60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F26BF">
              <w:rPr>
                <w:rFonts w:ascii="Arial" w:eastAsia="Times New Roman" w:hAnsi="Arial" w:cs="Arial"/>
                <w:sz w:val="24"/>
                <w:szCs w:val="24"/>
              </w:rPr>
              <w:t>- Многозначительные прощания с другими людьми</w:t>
            </w:r>
          </w:p>
        </w:tc>
        <w:tc>
          <w:tcPr>
            <w:tcW w:w="3190" w:type="dxa"/>
          </w:tcPr>
          <w:p w:rsidR="004C60F6" w:rsidRPr="005F26BF" w:rsidRDefault="004C60F6" w:rsidP="004C60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F26BF">
              <w:rPr>
                <w:rFonts w:ascii="Arial" w:eastAsia="Times New Roman" w:hAnsi="Arial" w:cs="Arial"/>
                <w:sz w:val="24"/>
                <w:szCs w:val="24"/>
              </w:rPr>
              <w:t>- Печаль, подавленность, тревога, плачь</w:t>
            </w:r>
          </w:p>
          <w:p w:rsidR="004C60F6" w:rsidRPr="005F26BF" w:rsidRDefault="004C60F6" w:rsidP="004C60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F26BF">
              <w:rPr>
                <w:rFonts w:ascii="Arial" w:eastAsia="Times New Roman" w:hAnsi="Arial" w:cs="Arial"/>
                <w:sz w:val="24"/>
                <w:szCs w:val="24"/>
              </w:rPr>
              <w:t>- Потеря интереса к жизни</w:t>
            </w:r>
          </w:p>
          <w:p w:rsidR="004C60F6" w:rsidRPr="005F26BF" w:rsidRDefault="004C60F6" w:rsidP="004C60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F26BF">
              <w:rPr>
                <w:rFonts w:ascii="Arial" w:eastAsia="Times New Roman" w:hAnsi="Arial" w:cs="Arial"/>
                <w:sz w:val="24"/>
                <w:szCs w:val="24"/>
              </w:rPr>
              <w:t>- Беспокойство, раздражительность, угрюмость</w:t>
            </w:r>
          </w:p>
          <w:p w:rsidR="004C60F6" w:rsidRPr="005F26BF" w:rsidRDefault="004C60F6" w:rsidP="004C60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F26BF">
              <w:rPr>
                <w:rFonts w:ascii="Arial" w:eastAsia="Times New Roman" w:hAnsi="Arial" w:cs="Arial"/>
                <w:sz w:val="24"/>
                <w:szCs w:val="24"/>
              </w:rPr>
              <w:t>- Отсутствие мотивации к решению жизненных задач</w:t>
            </w:r>
          </w:p>
          <w:p w:rsidR="004C60F6" w:rsidRPr="005F26BF" w:rsidRDefault="004C60F6" w:rsidP="004C60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F26BF">
              <w:rPr>
                <w:rFonts w:ascii="Arial" w:eastAsia="Times New Roman" w:hAnsi="Arial" w:cs="Arial"/>
                <w:sz w:val="24"/>
                <w:szCs w:val="24"/>
              </w:rPr>
              <w:t>- Замкнутость</w:t>
            </w:r>
          </w:p>
          <w:p w:rsidR="004C60F6" w:rsidRPr="005F26BF" w:rsidRDefault="004C60F6" w:rsidP="004C60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F26BF">
              <w:rPr>
                <w:rFonts w:ascii="Arial" w:eastAsia="Times New Roman" w:hAnsi="Arial" w:cs="Arial"/>
                <w:sz w:val="24"/>
                <w:szCs w:val="24"/>
              </w:rPr>
              <w:t>- Фиксация внимания на примерах самоубийства</w:t>
            </w:r>
          </w:p>
          <w:p w:rsidR="004C60F6" w:rsidRPr="005F26BF" w:rsidRDefault="004C60F6" w:rsidP="004C60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F26BF">
              <w:rPr>
                <w:rFonts w:ascii="Arial" w:eastAsia="Times New Roman" w:hAnsi="Arial" w:cs="Arial"/>
                <w:sz w:val="24"/>
                <w:szCs w:val="24"/>
              </w:rPr>
              <w:t>- Нарушение межличностных отношений (сужение круга контактов в коллективе, стремление к уединению)</w:t>
            </w:r>
          </w:p>
          <w:p w:rsidR="004C60F6" w:rsidRPr="005F26BF" w:rsidRDefault="004C60F6" w:rsidP="004C60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F26BF">
              <w:rPr>
                <w:rFonts w:ascii="Arial" w:eastAsia="Times New Roman" w:hAnsi="Arial" w:cs="Arial"/>
                <w:sz w:val="24"/>
                <w:szCs w:val="24"/>
              </w:rPr>
              <w:t>- Утрата интереса к окружающему</w:t>
            </w:r>
          </w:p>
          <w:p w:rsidR="004C60F6" w:rsidRPr="005F26BF" w:rsidRDefault="004C60F6" w:rsidP="004C60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F26BF">
              <w:rPr>
                <w:rFonts w:ascii="Arial" w:eastAsia="Times New Roman" w:hAnsi="Arial" w:cs="Arial"/>
                <w:sz w:val="24"/>
                <w:szCs w:val="24"/>
              </w:rPr>
              <w:t>- То внезапная эйфория, то приступы отчаяния</w:t>
            </w:r>
          </w:p>
          <w:p w:rsidR="004C60F6" w:rsidRPr="005F26BF" w:rsidRDefault="004C60F6" w:rsidP="004C60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F26BF">
              <w:rPr>
                <w:rFonts w:ascii="Arial" w:eastAsia="Times New Roman" w:hAnsi="Arial" w:cs="Arial"/>
                <w:sz w:val="24"/>
                <w:szCs w:val="24"/>
              </w:rPr>
              <w:t>- Потеря или повышение аппетита, проблемы со сном</w:t>
            </w:r>
          </w:p>
          <w:p w:rsidR="004C60F6" w:rsidRPr="005F26BF" w:rsidRDefault="004C60F6" w:rsidP="004C60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F26BF">
              <w:rPr>
                <w:rFonts w:ascii="Arial" w:eastAsia="Times New Roman" w:hAnsi="Arial" w:cs="Arial"/>
                <w:sz w:val="24"/>
                <w:szCs w:val="24"/>
              </w:rPr>
              <w:t>- Снижение двигательной активности у людей активных подвижных и общительных</w:t>
            </w:r>
          </w:p>
          <w:p w:rsidR="004C60F6" w:rsidRPr="005F26BF" w:rsidRDefault="004C60F6" w:rsidP="004C60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F26BF">
              <w:rPr>
                <w:rFonts w:ascii="Arial" w:eastAsia="Times New Roman" w:hAnsi="Arial" w:cs="Arial"/>
                <w:sz w:val="24"/>
                <w:szCs w:val="24"/>
              </w:rPr>
              <w:t>- Возбужденное поведение и повышенная активность у малоподвижных и молчаливых</w:t>
            </w:r>
          </w:p>
          <w:p w:rsidR="004C60F6" w:rsidRPr="005F26BF" w:rsidRDefault="004C60F6" w:rsidP="004C60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F26BF">
              <w:rPr>
                <w:rFonts w:ascii="Arial" w:eastAsia="Times New Roman" w:hAnsi="Arial" w:cs="Arial"/>
                <w:sz w:val="24"/>
                <w:szCs w:val="24"/>
              </w:rPr>
              <w:t>- Перепады настроения</w:t>
            </w:r>
          </w:p>
          <w:p w:rsidR="004C60F6" w:rsidRPr="005F26BF" w:rsidRDefault="004C60F6" w:rsidP="004C60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F26BF">
              <w:rPr>
                <w:rFonts w:ascii="Arial" w:eastAsia="Times New Roman" w:hAnsi="Arial" w:cs="Arial"/>
                <w:sz w:val="24"/>
                <w:szCs w:val="24"/>
              </w:rPr>
              <w:t>- Необычное невнимание к внешнему виду</w:t>
            </w:r>
          </w:p>
          <w:p w:rsidR="004C60F6" w:rsidRPr="005F26BF" w:rsidRDefault="004C60F6" w:rsidP="004C60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F26BF">
              <w:rPr>
                <w:rFonts w:ascii="Arial" w:eastAsia="Times New Roman" w:hAnsi="Arial" w:cs="Arial"/>
                <w:sz w:val="24"/>
                <w:szCs w:val="24"/>
              </w:rPr>
              <w:t>- Потеря интереса к любимым занятиям</w:t>
            </w:r>
          </w:p>
          <w:p w:rsidR="004C60F6" w:rsidRPr="005F26BF" w:rsidRDefault="004C60F6" w:rsidP="004C60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F26BF">
              <w:rPr>
                <w:rFonts w:ascii="Arial" w:eastAsia="Times New Roman" w:hAnsi="Arial" w:cs="Arial"/>
                <w:sz w:val="24"/>
                <w:szCs w:val="24"/>
              </w:rPr>
              <w:t>- Нарушения внимания</w:t>
            </w:r>
          </w:p>
          <w:p w:rsidR="004C60F6" w:rsidRPr="005F26BF" w:rsidRDefault="004C60F6" w:rsidP="004C60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F26BF">
              <w:rPr>
                <w:rFonts w:ascii="Arial" w:eastAsia="Times New Roman" w:hAnsi="Arial" w:cs="Arial"/>
                <w:sz w:val="24"/>
                <w:szCs w:val="24"/>
              </w:rPr>
              <w:t>- Перемены в школьных привычках (пропуски занятий в школе, невыполнение домашнего задания, избегание общения с одноклассниками)</w:t>
            </w:r>
          </w:p>
          <w:p w:rsidR="004C60F6" w:rsidRPr="005F26BF" w:rsidRDefault="004C60F6" w:rsidP="004C60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F26BF">
              <w:rPr>
                <w:rFonts w:ascii="Arial" w:eastAsia="Times New Roman" w:hAnsi="Arial" w:cs="Arial"/>
                <w:sz w:val="24"/>
                <w:szCs w:val="24"/>
              </w:rPr>
              <w:t xml:space="preserve">- Высокий уровень притязаний (высокая </w:t>
            </w:r>
            <w:r w:rsidRPr="005F26B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критичность к себе и своим поступкам)</w:t>
            </w:r>
          </w:p>
        </w:tc>
        <w:tc>
          <w:tcPr>
            <w:tcW w:w="3191" w:type="dxa"/>
          </w:tcPr>
          <w:p w:rsidR="004C60F6" w:rsidRPr="005F26BF" w:rsidRDefault="004C60F6" w:rsidP="004C60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F26B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- Активная предварительная подготовка, целенаправленный поиск средств самоубийства (накопление лекарственных средств, поиск отравляющих жидкостей и т.п.)</w:t>
            </w:r>
          </w:p>
          <w:p w:rsidR="004C60F6" w:rsidRPr="005F26BF" w:rsidRDefault="004C60F6" w:rsidP="004C60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F26BF">
              <w:rPr>
                <w:rFonts w:ascii="Arial" w:eastAsia="Times New Roman" w:hAnsi="Arial" w:cs="Arial"/>
                <w:sz w:val="24"/>
                <w:szCs w:val="24"/>
              </w:rPr>
              <w:t>- Внезапное проявление несвойственных черт (аккуратности, откровенности, щедрости, раздача личных веще и т.п.)</w:t>
            </w:r>
          </w:p>
          <w:p w:rsidR="004C60F6" w:rsidRPr="005F26BF" w:rsidRDefault="004C60F6" w:rsidP="004C60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F26BF">
              <w:rPr>
                <w:rFonts w:ascii="Arial" w:eastAsia="Times New Roman" w:hAnsi="Arial" w:cs="Arial"/>
                <w:sz w:val="24"/>
                <w:szCs w:val="24"/>
              </w:rPr>
              <w:t>- Окончательное приведение в порядок дел</w:t>
            </w:r>
          </w:p>
          <w:p w:rsidR="004C60F6" w:rsidRPr="005F26BF" w:rsidRDefault="004C60F6" w:rsidP="004C60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F26BF">
              <w:rPr>
                <w:rFonts w:ascii="Arial" w:eastAsia="Times New Roman" w:hAnsi="Arial" w:cs="Arial"/>
                <w:sz w:val="24"/>
                <w:szCs w:val="24"/>
              </w:rPr>
              <w:t>- Примирение с давними врагами</w:t>
            </w:r>
          </w:p>
          <w:p w:rsidR="004C60F6" w:rsidRPr="005F26BF" w:rsidRDefault="004C60F6" w:rsidP="004C60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F26BF">
              <w:rPr>
                <w:rFonts w:ascii="Arial" w:eastAsia="Times New Roman" w:hAnsi="Arial" w:cs="Arial"/>
                <w:sz w:val="24"/>
                <w:szCs w:val="24"/>
              </w:rPr>
              <w:t>- Отказ от совместных дел</w:t>
            </w:r>
          </w:p>
          <w:p w:rsidR="004C60F6" w:rsidRPr="005F26BF" w:rsidRDefault="004C60F6" w:rsidP="004C60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F26BF">
              <w:rPr>
                <w:rFonts w:ascii="Arial" w:eastAsia="Times New Roman" w:hAnsi="Arial" w:cs="Arial"/>
                <w:sz w:val="24"/>
                <w:szCs w:val="24"/>
              </w:rPr>
              <w:t>- Приобщение или сильное употребление алкоголя, наркотиков</w:t>
            </w:r>
          </w:p>
          <w:p w:rsidR="004C60F6" w:rsidRPr="005F26BF" w:rsidRDefault="004C60F6" w:rsidP="004C60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F26BF">
              <w:rPr>
                <w:rFonts w:ascii="Arial" w:eastAsia="Times New Roman" w:hAnsi="Arial" w:cs="Arial"/>
                <w:sz w:val="24"/>
                <w:szCs w:val="24"/>
              </w:rPr>
              <w:t>- Излишний риск в поступках</w:t>
            </w:r>
          </w:p>
          <w:p w:rsidR="004C60F6" w:rsidRPr="005F26BF" w:rsidRDefault="004C60F6" w:rsidP="004C60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F26BF">
              <w:rPr>
                <w:rFonts w:ascii="Arial" w:eastAsia="Times New Roman" w:hAnsi="Arial" w:cs="Arial"/>
                <w:sz w:val="24"/>
                <w:szCs w:val="24"/>
              </w:rPr>
              <w:t>- Отсутствие планов на будущее</w:t>
            </w:r>
          </w:p>
          <w:p w:rsidR="004C60F6" w:rsidRPr="005F26BF" w:rsidRDefault="004C60F6" w:rsidP="004C60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F26BF">
              <w:rPr>
                <w:rFonts w:ascii="Arial" w:eastAsia="Times New Roman" w:hAnsi="Arial" w:cs="Arial"/>
                <w:sz w:val="24"/>
                <w:szCs w:val="24"/>
              </w:rPr>
              <w:t>- Социальная изолированность (нет друзей)</w:t>
            </w:r>
          </w:p>
          <w:p w:rsidR="004C60F6" w:rsidRPr="005F26BF" w:rsidRDefault="004C60F6" w:rsidP="004C60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F26BF">
              <w:rPr>
                <w:rFonts w:ascii="Arial" w:eastAsia="Times New Roman" w:hAnsi="Arial" w:cs="Arial"/>
                <w:sz w:val="24"/>
                <w:szCs w:val="24"/>
              </w:rPr>
              <w:t>- Нестабильное окружение (серьезный кризис в семье)</w:t>
            </w:r>
          </w:p>
          <w:p w:rsidR="004C60F6" w:rsidRPr="005F26BF" w:rsidRDefault="004C60F6" w:rsidP="004C60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F26BF">
              <w:rPr>
                <w:rFonts w:ascii="Arial" w:eastAsia="Times New Roman" w:hAnsi="Arial" w:cs="Arial"/>
                <w:sz w:val="24"/>
                <w:szCs w:val="24"/>
              </w:rPr>
              <w:t>- Ощущает себя жертвой насилия (физического, сексуального или эмоционального)</w:t>
            </w:r>
          </w:p>
        </w:tc>
      </w:tr>
    </w:tbl>
    <w:p w:rsidR="004C60F6" w:rsidRPr="005F26BF" w:rsidRDefault="004C60F6" w:rsidP="004C60F6">
      <w:pPr>
        <w:spacing w:after="0" w:line="240" w:lineRule="auto"/>
        <w:ind w:firstLine="720"/>
        <w:rPr>
          <w:rFonts w:ascii="Arial" w:eastAsia="Calibri" w:hAnsi="Arial" w:cs="Arial"/>
          <w:sz w:val="24"/>
          <w:szCs w:val="24"/>
        </w:rPr>
      </w:pPr>
    </w:p>
    <w:p w:rsidR="004C60F6" w:rsidRPr="004C60F6" w:rsidRDefault="004C60F6" w:rsidP="004C60F6">
      <w:pPr>
        <w:spacing w:after="0" w:line="360" w:lineRule="auto"/>
        <w:ind w:firstLine="720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4C60F6">
        <w:rPr>
          <w:rFonts w:ascii="Arial" w:eastAsia="Calibri" w:hAnsi="Arial" w:cs="Arial"/>
          <w:b/>
          <w:bCs/>
          <w:sz w:val="24"/>
          <w:szCs w:val="24"/>
        </w:rPr>
        <w:t>5. Как предотвратить суицид</w:t>
      </w:r>
    </w:p>
    <w:p w:rsidR="004C60F6" w:rsidRPr="004C60F6" w:rsidRDefault="004C60F6" w:rsidP="004C60F6">
      <w:pPr>
        <w:spacing w:after="0" w:line="36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4C60F6">
        <w:rPr>
          <w:rFonts w:ascii="Arial" w:eastAsia="Calibri" w:hAnsi="Arial" w:cs="Arial"/>
          <w:sz w:val="24"/>
          <w:szCs w:val="24"/>
        </w:rPr>
        <w:t>Чтобы предотвратить суицид у ребенка, постарайтесь сделать следующее:</w:t>
      </w:r>
    </w:p>
    <w:p w:rsidR="004C60F6" w:rsidRPr="004C60F6" w:rsidRDefault="004C60F6" w:rsidP="004C60F6">
      <w:pPr>
        <w:numPr>
          <w:ilvl w:val="0"/>
          <w:numId w:val="5"/>
        </w:numPr>
        <w:tabs>
          <w:tab w:val="clear" w:pos="720"/>
          <w:tab w:val="num" w:pos="360"/>
        </w:tabs>
        <w:spacing w:after="0" w:line="360" w:lineRule="auto"/>
        <w:ind w:left="0" w:firstLine="426"/>
        <w:jc w:val="both"/>
        <w:rPr>
          <w:rFonts w:ascii="Arial" w:eastAsia="Calibri" w:hAnsi="Arial" w:cs="Arial"/>
          <w:sz w:val="24"/>
          <w:szCs w:val="24"/>
        </w:rPr>
      </w:pPr>
      <w:r w:rsidRPr="004C60F6">
        <w:rPr>
          <w:rFonts w:ascii="Arial" w:eastAsia="Calibri" w:hAnsi="Arial" w:cs="Arial"/>
          <w:sz w:val="24"/>
          <w:szCs w:val="24"/>
        </w:rPr>
        <w:t xml:space="preserve">прежде всего внимательно выслушайте его. В состоянии душевного кризиса любому из нас необходим кто-нибудь, кто готов выслушать. Приложите все усилия, чтобы понять скрытую за словами проблему; </w:t>
      </w:r>
    </w:p>
    <w:p w:rsidR="004C60F6" w:rsidRPr="004C60F6" w:rsidRDefault="004C60F6" w:rsidP="004C60F6">
      <w:pPr>
        <w:numPr>
          <w:ilvl w:val="0"/>
          <w:numId w:val="5"/>
        </w:numPr>
        <w:tabs>
          <w:tab w:val="clear" w:pos="720"/>
          <w:tab w:val="num" w:pos="360"/>
        </w:tabs>
        <w:spacing w:after="0" w:line="360" w:lineRule="auto"/>
        <w:ind w:left="0" w:firstLine="426"/>
        <w:jc w:val="both"/>
        <w:rPr>
          <w:rFonts w:ascii="Arial" w:eastAsia="Calibri" w:hAnsi="Arial" w:cs="Arial"/>
          <w:sz w:val="24"/>
          <w:szCs w:val="24"/>
        </w:rPr>
      </w:pPr>
      <w:r w:rsidRPr="004C60F6">
        <w:rPr>
          <w:rFonts w:ascii="Arial" w:eastAsia="Calibri" w:hAnsi="Arial" w:cs="Arial"/>
          <w:sz w:val="24"/>
          <w:szCs w:val="24"/>
        </w:rPr>
        <w:t xml:space="preserve">серьезно относитесь ко всем угрозам. Разговоров на тему самоубийства может и не быть, однако любой признак возможной опасности должен насторожить вас. Внимательно отнеситесь ко всем, даже незначительным, обидам и жалобам. Подростки могут не давать волю чувствам, скрывая свои проблемы, но при этом находиться в состоянии глубокой депрессии; </w:t>
      </w:r>
    </w:p>
    <w:p w:rsidR="004C60F6" w:rsidRPr="004C60F6" w:rsidRDefault="004C60F6" w:rsidP="004C60F6">
      <w:pPr>
        <w:numPr>
          <w:ilvl w:val="0"/>
          <w:numId w:val="5"/>
        </w:numPr>
        <w:tabs>
          <w:tab w:val="clear" w:pos="720"/>
          <w:tab w:val="num" w:pos="360"/>
        </w:tabs>
        <w:spacing w:after="0" w:line="360" w:lineRule="auto"/>
        <w:ind w:left="0" w:firstLine="426"/>
        <w:jc w:val="both"/>
        <w:rPr>
          <w:rFonts w:ascii="Arial" w:eastAsia="Calibri" w:hAnsi="Arial" w:cs="Arial"/>
          <w:sz w:val="24"/>
          <w:szCs w:val="24"/>
        </w:rPr>
      </w:pPr>
      <w:r w:rsidRPr="004C60F6">
        <w:rPr>
          <w:rFonts w:ascii="Arial" w:eastAsia="Calibri" w:hAnsi="Arial" w:cs="Arial"/>
          <w:sz w:val="24"/>
          <w:szCs w:val="24"/>
        </w:rPr>
        <w:t xml:space="preserve">поговорите с кем-нибудь о ваших опасениях. Возможность совершения самоубийства вызывает эмоциональный стресс, поэтому вам надо избавиться от собственной тревоги. Обратитесь за помощью к специалисту – пусть он решит, насколько реальны ваши опасения; </w:t>
      </w:r>
    </w:p>
    <w:p w:rsidR="004C60F6" w:rsidRPr="004C60F6" w:rsidRDefault="004C60F6" w:rsidP="004C60F6">
      <w:pPr>
        <w:numPr>
          <w:ilvl w:val="0"/>
          <w:numId w:val="5"/>
        </w:numPr>
        <w:tabs>
          <w:tab w:val="clear" w:pos="720"/>
          <w:tab w:val="num" w:pos="360"/>
        </w:tabs>
        <w:spacing w:after="0" w:line="360" w:lineRule="auto"/>
        <w:ind w:left="0" w:firstLine="426"/>
        <w:jc w:val="both"/>
        <w:rPr>
          <w:rFonts w:ascii="Arial" w:eastAsia="Calibri" w:hAnsi="Arial" w:cs="Arial"/>
          <w:sz w:val="24"/>
          <w:szCs w:val="24"/>
        </w:rPr>
      </w:pPr>
      <w:r w:rsidRPr="004C60F6">
        <w:rPr>
          <w:rFonts w:ascii="Arial" w:eastAsia="Calibri" w:hAnsi="Arial" w:cs="Arial"/>
          <w:sz w:val="24"/>
          <w:szCs w:val="24"/>
        </w:rPr>
        <w:t xml:space="preserve">постарайтесь определить степень серьезности намерений и чувств ребенка, узнать, есть ли у него план действий. Конкретный план (в отличие от неопределенного, расплывчатого) – знак реальной опасности; </w:t>
      </w:r>
    </w:p>
    <w:p w:rsidR="004C60F6" w:rsidRPr="004C60F6" w:rsidRDefault="004C60F6" w:rsidP="004C60F6">
      <w:pPr>
        <w:numPr>
          <w:ilvl w:val="0"/>
          <w:numId w:val="5"/>
        </w:numPr>
        <w:tabs>
          <w:tab w:val="clear" w:pos="720"/>
          <w:tab w:val="num" w:pos="360"/>
        </w:tabs>
        <w:spacing w:after="0" w:line="360" w:lineRule="auto"/>
        <w:ind w:left="0" w:firstLine="426"/>
        <w:jc w:val="both"/>
        <w:rPr>
          <w:rFonts w:ascii="Arial" w:eastAsia="Calibri" w:hAnsi="Arial" w:cs="Arial"/>
          <w:sz w:val="24"/>
          <w:szCs w:val="24"/>
        </w:rPr>
      </w:pPr>
      <w:r w:rsidRPr="004C60F6">
        <w:rPr>
          <w:rFonts w:ascii="Arial" w:eastAsia="Calibri" w:hAnsi="Arial" w:cs="Arial"/>
          <w:sz w:val="24"/>
          <w:szCs w:val="24"/>
        </w:rPr>
        <w:t xml:space="preserve">не бойтесь прямо спросить ребенка, не думает ли он о самоубийстве. Опыт показывает, что такой вопрос редко приносит вред. Чаще подросток бывает рад возможности открыто высказать свои проблемы; </w:t>
      </w:r>
    </w:p>
    <w:p w:rsidR="004C60F6" w:rsidRPr="004C60F6" w:rsidRDefault="004C60F6" w:rsidP="004C60F6">
      <w:pPr>
        <w:numPr>
          <w:ilvl w:val="0"/>
          <w:numId w:val="5"/>
        </w:numPr>
        <w:tabs>
          <w:tab w:val="clear" w:pos="720"/>
          <w:tab w:val="num" w:pos="360"/>
        </w:tabs>
        <w:spacing w:after="0" w:line="360" w:lineRule="auto"/>
        <w:ind w:left="0" w:firstLine="426"/>
        <w:jc w:val="both"/>
        <w:rPr>
          <w:rFonts w:ascii="Arial" w:eastAsia="Calibri" w:hAnsi="Arial" w:cs="Arial"/>
          <w:sz w:val="24"/>
          <w:szCs w:val="24"/>
        </w:rPr>
      </w:pPr>
      <w:r w:rsidRPr="004C60F6">
        <w:rPr>
          <w:rFonts w:ascii="Arial" w:eastAsia="Calibri" w:hAnsi="Arial" w:cs="Arial"/>
          <w:sz w:val="24"/>
          <w:szCs w:val="24"/>
        </w:rPr>
        <w:t xml:space="preserve">дайте ребенку знать, что хотите помочь ему, но не видите необходимости в том, чтобы хранить все в секрете, если какая-то информация может повлиять на его безопасность; </w:t>
      </w:r>
    </w:p>
    <w:p w:rsidR="004C60F6" w:rsidRPr="004C60F6" w:rsidRDefault="004C60F6" w:rsidP="004C60F6">
      <w:pPr>
        <w:numPr>
          <w:ilvl w:val="0"/>
          <w:numId w:val="5"/>
        </w:numPr>
        <w:tabs>
          <w:tab w:val="clear" w:pos="720"/>
          <w:tab w:val="num" w:pos="360"/>
        </w:tabs>
        <w:spacing w:after="0" w:line="360" w:lineRule="auto"/>
        <w:ind w:left="0" w:firstLine="426"/>
        <w:jc w:val="both"/>
        <w:rPr>
          <w:rFonts w:ascii="Arial" w:eastAsia="Calibri" w:hAnsi="Arial" w:cs="Arial"/>
          <w:sz w:val="24"/>
          <w:szCs w:val="24"/>
        </w:rPr>
      </w:pPr>
      <w:r w:rsidRPr="004C60F6">
        <w:rPr>
          <w:rFonts w:ascii="Arial" w:eastAsia="Calibri" w:hAnsi="Arial" w:cs="Arial"/>
          <w:sz w:val="24"/>
          <w:szCs w:val="24"/>
        </w:rPr>
        <w:t xml:space="preserve">пригласите психотерапевта, который может вывести его из кризисного состояния. В терапевтическом процессе лечения подростки с суицидальными тенденциями достигают осознания своих проблем и вырабатывают совпадающие стратегии; </w:t>
      </w:r>
    </w:p>
    <w:p w:rsidR="004C60F6" w:rsidRPr="004C60F6" w:rsidRDefault="004C60F6" w:rsidP="004C60F6">
      <w:pPr>
        <w:numPr>
          <w:ilvl w:val="0"/>
          <w:numId w:val="5"/>
        </w:numPr>
        <w:tabs>
          <w:tab w:val="clear" w:pos="720"/>
          <w:tab w:val="num" w:pos="360"/>
        </w:tabs>
        <w:spacing w:after="0" w:line="360" w:lineRule="auto"/>
        <w:ind w:left="0" w:firstLine="426"/>
        <w:jc w:val="both"/>
        <w:rPr>
          <w:rFonts w:ascii="Arial" w:eastAsia="Calibri" w:hAnsi="Arial" w:cs="Arial"/>
          <w:sz w:val="24"/>
          <w:szCs w:val="24"/>
        </w:rPr>
      </w:pPr>
      <w:r w:rsidRPr="004C60F6">
        <w:rPr>
          <w:rFonts w:ascii="Arial" w:eastAsia="Calibri" w:hAnsi="Arial" w:cs="Arial"/>
          <w:sz w:val="24"/>
          <w:szCs w:val="24"/>
        </w:rPr>
        <w:t xml:space="preserve">дайте ребенку почувствовать, что вам не все равно. Слушайте, проявляя искреннюю заинтересованность и понимание. Не отталкивайте его. Если он решил разделить с вами свои проблемы, то, даже если вы потрясены сложившейся ситуацией, помните, что подросток с суицидальными наклонностями редко обращается за помощью к профессионалам. Убедите его в том, что всегда есть человек, который может помочь; </w:t>
      </w:r>
    </w:p>
    <w:p w:rsidR="004C60F6" w:rsidRPr="004C60F6" w:rsidRDefault="004C60F6" w:rsidP="004C60F6">
      <w:pPr>
        <w:numPr>
          <w:ilvl w:val="0"/>
          <w:numId w:val="5"/>
        </w:numPr>
        <w:tabs>
          <w:tab w:val="clear" w:pos="720"/>
          <w:tab w:val="num" w:pos="360"/>
        </w:tabs>
        <w:spacing w:after="0" w:line="360" w:lineRule="auto"/>
        <w:ind w:left="0" w:firstLine="426"/>
        <w:jc w:val="both"/>
        <w:rPr>
          <w:rFonts w:ascii="Arial" w:eastAsia="Calibri" w:hAnsi="Arial" w:cs="Arial"/>
          <w:sz w:val="24"/>
          <w:szCs w:val="24"/>
        </w:rPr>
      </w:pPr>
      <w:r w:rsidRPr="004C60F6">
        <w:rPr>
          <w:rFonts w:ascii="Arial" w:eastAsia="Calibri" w:hAnsi="Arial" w:cs="Arial"/>
          <w:sz w:val="24"/>
          <w:szCs w:val="24"/>
        </w:rPr>
        <w:lastRenderedPageBreak/>
        <w:t xml:space="preserve">ненавязчиво отстаивайте свою точку зрения по поводу того, что самоубийство – неэффективное решение всех проблем. Убедите ребенка в правильности принятия им вашей помощи; </w:t>
      </w:r>
    </w:p>
    <w:p w:rsidR="004C60F6" w:rsidRPr="004C60F6" w:rsidRDefault="004C60F6" w:rsidP="004C60F6">
      <w:pPr>
        <w:numPr>
          <w:ilvl w:val="0"/>
          <w:numId w:val="5"/>
        </w:numPr>
        <w:tabs>
          <w:tab w:val="clear" w:pos="720"/>
          <w:tab w:val="num" w:pos="360"/>
        </w:tabs>
        <w:spacing w:after="0" w:line="360" w:lineRule="auto"/>
        <w:ind w:left="0" w:firstLine="426"/>
        <w:jc w:val="both"/>
        <w:rPr>
          <w:rFonts w:ascii="Arial" w:eastAsia="Calibri" w:hAnsi="Arial" w:cs="Arial"/>
          <w:sz w:val="24"/>
          <w:szCs w:val="24"/>
        </w:rPr>
      </w:pPr>
      <w:r w:rsidRPr="004C60F6">
        <w:rPr>
          <w:rFonts w:ascii="Arial" w:eastAsia="Calibri" w:hAnsi="Arial" w:cs="Arial"/>
          <w:sz w:val="24"/>
          <w:szCs w:val="24"/>
        </w:rPr>
        <w:t xml:space="preserve">не давайте упрощенных советов типа: «Все, что тебе сейчас необходимо, – это хорошо выспаться, утром ты почувствуешь себя лучше». Не предлагайте того, что вы не в состоянии гарантировать, например: «Конечно, твой классный руководитель тебе поможет»; </w:t>
      </w:r>
    </w:p>
    <w:p w:rsidR="004C60F6" w:rsidRPr="004C60F6" w:rsidRDefault="004C60F6" w:rsidP="004C60F6">
      <w:pPr>
        <w:numPr>
          <w:ilvl w:val="0"/>
          <w:numId w:val="5"/>
        </w:numPr>
        <w:tabs>
          <w:tab w:val="clear" w:pos="720"/>
          <w:tab w:val="num" w:pos="360"/>
        </w:tabs>
        <w:spacing w:after="0" w:line="360" w:lineRule="auto"/>
        <w:ind w:left="0" w:firstLine="426"/>
        <w:jc w:val="both"/>
        <w:rPr>
          <w:rFonts w:ascii="Arial" w:eastAsia="Calibri" w:hAnsi="Arial" w:cs="Arial"/>
          <w:sz w:val="24"/>
          <w:szCs w:val="24"/>
        </w:rPr>
      </w:pPr>
      <w:r w:rsidRPr="004C60F6">
        <w:rPr>
          <w:rFonts w:ascii="Arial" w:eastAsia="Calibri" w:hAnsi="Arial" w:cs="Arial"/>
          <w:sz w:val="24"/>
          <w:szCs w:val="24"/>
        </w:rPr>
        <w:t>не оставляйте ребенка без внимания. Уходя, оставляйте его на попечении другого взрослого;</w:t>
      </w:r>
    </w:p>
    <w:p w:rsidR="004C60F6" w:rsidRPr="004C60F6" w:rsidRDefault="004C60F6" w:rsidP="004C60F6">
      <w:pPr>
        <w:numPr>
          <w:ilvl w:val="0"/>
          <w:numId w:val="5"/>
        </w:numPr>
        <w:tabs>
          <w:tab w:val="clear" w:pos="720"/>
          <w:tab w:val="num" w:pos="360"/>
        </w:tabs>
        <w:spacing w:after="0" w:line="360" w:lineRule="auto"/>
        <w:ind w:left="0" w:firstLine="426"/>
        <w:jc w:val="both"/>
        <w:rPr>
          <w:rFonts w:ascii="Arial" w:eastAsia="Calibri" w:hAnsi="Arial" w:cs="Arial"/>
          <w:sz w:val="24"/>
          <w:szCs w:val="24"/>
        </w:rPr>
      </w:pPr>
      <w:r w:rsidRPr="004C60F6">
        <w:rPr>
          <w:rFonts w:ascii="Arial" w:eastAsia="Calibri" w:hAnsi="Arial" w:cs="Arial"/>
          <w:sz w:val="24"/>
          <w:szCs w:val="24"/>
        </w:rPr>
        <w:t xml:space="preserve">вас не должны ввести в заблуждение утверждения подростка о том, что кризис уже миновал. Часто он чувствует облегчение после разговора о самоубийстве, но вскоре опять вернется к тем же мыслям, поэтому важно не оставлять его в одиночестве даже после успешного разговора. Поддерживайте ребенка и будьте настойчивы. Человеку в состоянии душевного кризиса нужны строгие утвердительные указания. Осознание вашей компетентности, заинтересованности в его судьбе и готовности помочь станут для него эмоциональной опорой; </w:t>
      </w:r>
    </w:p>
    <w:p w:rsidR="004C60F6" w:rsidRPr="004C60F6" w:rsidRDefault="004C60F6" w:rsidP="004C60F6">
      <w:pPr>
        <w:numPr>
          <w:ilvl w:val="0"/>
          <w:numId w:val="5"/>
        </w:numPr>
        <w:tabs>
          <w:tab w:val="clear" w:pos="720"/>
          <w:tab w:val="num" w:pos="360"/>
        </w:tabs>
        <w:spacing w:after="0" w:line="360" w:lineRule="auto"/>
        <w:ind w:left="0" w:firstLine="426"/>
        <w:jc w:val="both"/>
        <w:rPr>
          <w:rFonts w:ascii="Arial" w:eastAsia="Calibri" w:hAnsi="Arial" w:cs="Arial"/>
          <w:sz w:val="24"/>
          <w:szCs w:val="24"/>
        </w:rPr>
      </w:pPr>
      <w:r w:rsidRPr="004C60F6">
        <w:rPr>
          <w:rFonts w:ascii="Arial" w:eastAsia="Calibri" w:hAnsi="Arial" w:cs="Arial"/>
          <w:sz w:val="24"/>
          <w:szCs w:val="24"/>
        </w:rPr>
        <w:t>не избегайте помощи со стороны друзей, семьи, врачей, священников, – всех, к кому можно обратиться.</w:t>
      </w:r>
    </w:p>
    <w:p w:rsidR="004C60F6" w:rsidRPr="004C60F6" w:rsidRDefault="004C60F6" w:rsidP="004C60F6">
      <w:pPr>
        <w:spacing w:after="0" w:line="36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4C60F6">
        <w:rPr>
          <w:rFonts w:ascii="Arial" w:eastAsia="Calibri" w:hAnsi="Arial" w:cs="Arial"/>
          <w:b/>
          <w:bCs/>
          <w:sz w:val="24"/>
          <w:szCs w:val="24"/>
        </w:rPr>
        <w:t xml:space="preserve">Родителям тех детей, для которых характерно суицидальное поведение </w:t>
      </w:r>
      <w:r w:rsidRPr="004C60F6">
        <w:rPr>
          <w:rFonts w:ascii="Arial" w:eastAsia="Calibri" w:hAnsi="Arial" w:cs="Arial"/>
          <w:sz w:val="24"/>
          <w:szCs w:val="24"/>
        </w:rPr>
        <w:t>(непривычные реакции, повышенная нервозность, несдержанность в поступках и словах, выраженное отчаяние), </w:t>
      </w:r>
      <w:r w:rsidRPr="004C60F6">
        <w:rPr>
          <w:rFonts w:ascii="Arial" w:eastAsia="Calibri" w:hAnsi="Arial" w:cs="Arial"/>
          <w:b/>
          <w:bCs/>
          <w:sz w:val="24"/>
          <w:szCs w:val="24"/>
        </w:rPr>
        <w:t>НЕЛЬЗЯ</w:t>
      </w:r>
      <w:r w:rsidRPr="004C60F6">
        <w:rPr>
          <w:rFonts w:ascii="Arial" w:eastAsia="Calibri" w:hAnsi="Arial" w:cs="Arial"/>
          <w:sz w:val="24"/>
          <w:szCs w:val="24"/>
        </w:rPr>
        <w:t xml:space="preserve">: </w:t>
      </w:r>
    </w:p>
    <w:p w:rsidR="004C60F6" w:rsidRPr="004C60F6" w:rsidRDefault="004C60F6" w:rsidP="004C60F6">
      <w:pPr>
        <w:numPr>
          <w:ilvl w:val="0"/>
          <w:numId w:val="6"/>
        </w:numPr>
        <w:tabs>
          <w:tab w:val="clear" w:pos="720"/>
          <w:tab w:val="num" w:pos="360"/>
        </w:tabs>
        <w:spacing w:after="0" w:line="360" w:lineRule="auto"/>
        <w:ind w:left="0" w:firstLine="360"/>
        <w:jc w:val="both"/>
        <w:rPr>
          <w:rFonts w:ascii="Arial" w:eastAsia="Calibri" w:hAnsi="Arial" w:cs="Arial"/>
          <w:sz w:val="24"/>
          <w:szCs w:val="24"/>
        </w:rPr>
      </w:pPr>
      <w:r w:rsidRPr="004C60F6">
        <w:rPr>
          <w:rFonts w:ascii="Arial" w:eastAsia="Calibri" w:hAnsi="Arial" w:cs="Arial"/>
          <w:sz w:val="24"/>
          <w:szCs w:val="24"/>
        </w:rPr>
        <w:t xml:space="preserve">допускать негативного воздействия на ребенка: упрекать, наказывать, надсмехаться, подшучивать и т. д.; </w:t>
      </w:r>
    </w:p>
    <w:p w:rsidR="004C60F6" w:rsidRPr="004C60F6" w:rsidRDefault="004C60F6" w:rsidP="004C60F6">
      <w:pPr>
        <w:numPr>
          <w:ilvl w:val="0"/>
          <w:numId w:val="6"/>
        </w:numPr>
        <w:tabs>
          <w:tab w:val="clear" w:pos="720"/>
          <w:tab w:val="num" w:pos="360"/>
        </w:tabs>
        <w:spacing w:after="0" w:line="360" w:lineRule="auto"/>
        <w:ind w:left="0" w:firstLine="360"/>
        <w:jc w:val="both"/>
        <w:rPr>
          <w:rFonts w:ascii="Arial" w:eastAsia="Calibri" w:hAnsi="Arial" w:cs="Arial"/>
          <w:sz w:val="24"/>
          <w:szCs w:val="24"/>
        </w:rPr>
      </w:pPr>
      <w:r w:rsidRPr="004C60F6">
        <w:rPr>
          <w:rFonts w:ascii="Arial" w:eastAsia="Calibri" w:hAnsi="Arial" w:cs="Arial"/>
          <w:sz w:val="24"/>
          <w:szCs w:val="24"/>
        </w:rPr>
        <w:t>выступать в роли судьи;</w:t>
      </w:r>
    </w:p>
    <w:p w:rsidR="004C60F6" w:rsidRPr="004C60F6" w:rsidRDefault="004C60F6" w:rsidP="004C60F6">
      <w:pPr>
        <w:numPr>
          <w:ilvl w:val="0"/>
          <w:numId w:val="6"/>
        </w:numPr>
        <w:tabs>
          <w:tab w:val="clear" w:pos="720"/>
          <w:tab w:val="num" w:pos="360"/>
        </w:tabs>
        <w:spacing w:after="0" w:line="360" w:lineRule="auto"/>
        <w:ind w:left="0" w:firstLine="360"/>
        <w:jc w:val="both"/>
        <w:rPr>
          <w:rFonts w:ascii="Arial" w:eastAsia="Calibri" w:hAnsi="Arial" w:cs="Arial"/>
          <w:sz w:val="24"/>
          <w:szCs w:val="24"/>
        </w:rPr>
      </w:pPr>
      <w:r w:rsidRPr="004C60F6">
        <w:rPr>
          <w:rFonts w:ascii="Arial" w:eastAsia="Calibri" w:hAnsi="Arial" w:cs="Arial"/>
          <w:sz w:val="24"/>
          <w:szCs w:val="24"/>
        </w:rPr>
        <w:t>говорить: «Посмотри на все, ради чего ты должен жить…»;</w:t>
      </w:r>
    </w:p>
    <w:p w:rsidR="004C60F6" w:rsidRPr="004C60F6" w:rsidRDefault="004C60F6" w:rsidP="004C60F6">
      <w:pPr>
        <w:numPr>
          <w:ilvl w:val="0"/>
          <w:numId w:val="6"/>
        </w:numPr>
        <w:tabs>
          <w:tab w:val="clear" w:pos="720"/>
          <w:tab w:val="num" w:pos="360"/>
        </w:tabs>
        <w:spacing w:after="0" w:line="360" w:lineRule="auto"/>
        <w:ind w:left="0" w:firstLine="360"/>
        <w:jc w:val="both"/>
        <w:rPr>
          <w:rFonts w:ascii="Arial" w:eastAsia="Calibri" w:hAnsi="Arial" w:cs="Arial"/>
          <w:sz w:val="24"/>
          <w:szCs w:val="24"/>
        </w:rPr>
      </w:pPr>
      <w:r w:rsidRPr="004C60F6">
        <w:rPr>
          <w:rFonts w:ascii="Arial" w:eastAsia="Calibri" w:hAnsi="Arial" w:cs="Arial"/>
          <w:sz w:val="24"/>
          <w:szCs w:val="24"/>
        </w:rPr>
        <w:t xml:space="preserve">оставлять опасные предметы – лекарства, колющие, режущие предметы и прочее – в зоне досягаемости подростка, имеющего намерение уйти из жизни; </w:t>
      </w:r>
    </w:p>
    <w:p w:rsidR="004C60F6" w:rsidRPr="004C60F6" w:rsidRDefault="004C60F6" w:rsidP="004C60F6">
      <w:pPr>
        <w:numPr>
          <w:ilvl w:val="0"/>
          <w:numId w:val="6"/>
        </w:numPr>
        <w:tabs>
          <w:tab w:val="clear" w:pos="720"/>
          <w:tab w:val="num" w:pos="360"/>
        </w:tabs>
        <w:spacing w:after="0" w:line="360" w:lineRule="auto"/>
        <w:ind w:left="0" w:firstLine="360"/>
        <w:jc w:val="both"/>
        <w:rPr>
          <w:rFonts w:ascii="Arial" w:eastAsia="Calibri" w:hAnsi="Arial" w:cs="Arial"/>
          <w:sz w:val="24"/>
          <w:szCs w:val="24"/>
        </w:rPr>
      </w:pPr>
      <w:r w:rsidRPr="004C60F6">
        <w:rPr>
          <w:rFonts w:ascii="Arial" w:eastAsia="Calibri" w:hAnsi="Arial" w:cs="Arial"/>
          <w:sz w:val="24"/>
          <w:szCs w:val="24"/>
        </w:rPr>
        <w:t>оставлять в одиночестве ребенка, собирающегося покончить с собой;</w:t>
      </w:r>
    </w:p>
    <w:p w:rsidR="004C60F6" w:rsidRPr="004C60F6" w:rsidRDefault="004C60F6" w:rsidP="004C60F6">
      <w:pPr>
        <w:numPr>
          <w:ilvl w:val="0"/>
          <w:numId w:val="6"/>
        </w:numPr>
        <w:tabs>
          <w:tab w:val="clear" w:pos="720"/>
          <w:tab w:val="num" w:pos="360"/>
        </w:tabs>
        <w:spacing w:after="0" w:line="360" w:lineRule="auto"/>
        <w:ind w:left="0" w:firstLine="360"/>
        <w:jc w:val="both"/>
        <w:rPr>
          <w:rFonts w:ascii="Arial" w:eastAsia="Calibri" w:hAnsi="Arial" w:cs="Arial"/>
          <w:sz w:val="24"/>
          <w:szCs w:val="24"/>
        </w:rPr>
      </w:pPr>
      <w:r w:rsidRPr="004C60F6">
        <w:rPr>
          <w:rFonts w:ascii="Arial" w:eastAsia="Calibri" w:hAnsi="Arial" w:cs="Arial"/>
          <w:sz w:val="24"/>
          <w:szCs w:val="24"/>
        </w:rPr>
        <w:t>спорить, стараться образумить его, говоря: «Ты не можешь убить себя, потому что…»;</w:t>
      </w:r>
    </w:p>
    <w:p w:rsidR="004C60F6" w:rsidRPr="004C60F6" w:rsidRDefault="004C60F6" w:rsidP="004C60F6">
      <w:pPr>
        <w:numPr>
          <w:ilvl w:val="0"/>
          <w:numId w:val="6"/>
        </w:numPr>
        <w:tabs>
          <w:tab w:val="clear" w:pos="720"/>
          <w:tab w:val="num" w:pos="360"/>
        </w:tabs>
        <w:spacing w:after="0" w:line="360" w:lineRule="auto"/>
        <w:ind w:left="0" w:firstLine="360"/>
        <w:jc w:val="both"/>
        <w:rPr>
          <w:rFonts w:ascii="Arial" w:eastAsia="Calibri" w:hAnsi="Arial" w:cs="Arial"/>
          <w:sz w:val="24"/>
          <w:szCs w:val="24"/>
        </w:rPr>
      </w:pPr>
      <w:r w:rsidRPr="004C60F6">
        <w:rPr>
          <w:rFonts w:ascii="Arial" w:eastAsia="Calibri" w:hAnsi="Arial" w:cs="Arial"/>
          <w:sz w:val="24"/>
          <w:szCs w:val="24"/>
        </w:rPr>
        <w:t>наталкивать на мысль словами: «Пойди и сделай это…»;</w:t>
      </w:r>
    </w:p>
    <w:p w:rsidR="004C60F6" w:rsidRPr="004C60F6" w:rsidRDefault="004C60F6" w:rsidP="004C60F6">
      <w:pPr>
        <w:numPr>
          <w:ilvl w:val="0"/>
          <w:numId w:val="6"/>
        </w:numPr>
        <w:tabs>
          <w:tab w:val="clear" w:pos="720"/>
          <w:tab w:val="num" w:pos="360"/>
        </w:tabs>
        <w:spacing w:after="0" w:line="360" w:lineRule="auto"/>
        <w:ind w:left="0" w:firstLine="360"/>
        <w:jc w:val="both"/>
        <w:rPr>
          <w:rFonts w:ascii="Arial" w:eastAsia="Calibri" w:hAnsi="Arial" w:cs="Arial"/>
          <w:sz w:val="24"/>
          <w:szCs w:val="24"/>
        </w:rPr>
      </w:pPr>
      <w:r w:rsidRPr="004C60F6">
        <w:rPr>
          <w:rFonts w:ascii="Arial" w:eastAsia="Calibri" w:hAnsi="Arial" w:cs="Arial"/>
          <w:sz w:val="24"/>
          <w:szCs w:val="24"/>
        </w:rPr>
        <w:t xml:space="preserve">успокаивать ребенка, приводя в качестве примера ситуации с проблемами других людей: «Да ведь у тебя не произошло ничего страшного, а вот у такого-то человека на самом деле беда». </w:t>
      </w:r>
    </w:p>
    <w:p w:rsidR="004C60F6" w:rsidRPr="004C60F6" w:rsidRDefault="004C60F6" w:rsidP="004C60F6">
      <w:pPr>
        <w:spacing w:after="0" w:line="360" w:lineRule="auto"/>
        <w:ind w:firstLine="720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4C60F6">
        <w:rPr>
          <w:rFonts w:ascii="Arial" w:eastAsia="Calibri" w:hAnsi="Arial" w:cs="Arial"/>
          <w:b/>
          <w:bCs/>
          <w:sz w:val="24"/>
          <w:szCs w:val="24"/>
        </w:rPr>
        <w:lastRenderedPageBreak/>
        <w:t>Правила поведения с ребенком, склонным к суициду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4"/>
        <w:gridCol w:w="3121"/>
        <w:gridCol w:w="3110"/>
      </w:tblGrid>
      <w:tr w:rsidR="004C60F6" w:rsidRPr="005F26BF" w:rsidTr="00603A35">
        <w:tc>
          <w:tcPr>
            <w:tcW w:w="3190" w:type="dxa"/>
          </w:tcPr>
          <w:p w:rsidR="004C60F6" w:rsidRPr="005F26BF" w:rsidRDefault="004C60F6" w:rsidP="00603A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5F26BF">
              <w:rPr>
                <w:rFonts w:ascii="Arial" w:eastAsia="Times New Roman" w:hAnsi="Arial" w:cs="Arial"/>
                <w:b/>
                <w:sz w:val="24"/>
                <w:szCs w:val="24"/>
              </w:rPr>
              <w:t>Если вы слышите</w:t>
            </w:r>
          </w:p>
        </w:tc>
        <w:tc>
          <w:tcPr>
            <w:tcW w:w="3190" w:type="dxa"/>
          </w:tcPr>
          <w:p w:rsidR="004C60F6" w:rsidRPr="005F26BF" w:rsidRDefault="004C60F6" w:rsidP="00603A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5F26BF">
              <w:rPr>
                <w:rFonts w:ascii="Arial" w:eastAsia="Times New Roman" w:hAnsi="Arial" w:cs="Arial"/>
                <w:b/>
                <w:sz w:val="24"/>
                <w:szCs w:val="24"/>
              </w:rPr>
              <w:t>Обязательно скажите</w:t>
            </w:r>
          </w:p>
        </w:tc>
        <w:tc>
          <w:tcPr>
            <w:tcW w:w="3191" w:type="dxa"/>
          </w:tcPr>
          <w:p w:rsidR="004C60F6" w:rsidRPr="005F26BF" w:rsidRDefault="004C60F6" w:rsidP="00603A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5F26BF">
              <w:rPr>
                <w:rFonts w:ascii="Arial" w:eastAsia="Times New Roman" w:hAnsi="Arial" w:cs="Arial"/>
                <w:b/>
                <w:sz w:val="24"/>
                <w:szCs w:val="24"/>
              </w:rPr>
              <w:t>Не говорите</w:t>
            </w:r>
          </w:p>
        </w:tc>
      </w:tr>
      <w:tr w:rsidR="004C60F6" w:rsidRPr="005F26BF" w:rsidTr="00603A35">
        <w:tc>
          <w:tcPr>
            <w:tcW w:w="3190" w:type="dxa"/>
          </w:tcPr>
          <w:p w:rsidR="004C60F6" w:rsidRPr="005F26BF" w:rsidRDefault="004C60F6" w:rsidP="00603A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F26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“</w:t>
            </w:r>
            <w:r w:rsidRPr="005F26BF">
              <w:rPr>
                <w:rFonts w:ascii="Arial" w:eastAsia="Times New Roman" w:hAnsi="Arial" w:cs="Arial"/>
                <w:sz w:val="24"/>
                <w:szCs w:val="24"/>
              </w:rPr>
              <w:t>Ненавижу школу…</w:t>
            </w:r>
            <w:r w:rsidRPr="005F26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”</w:t>
            </w:r>
          </w:p>
        </w:tc>
        <w:tc>
          <w:tcPr>
            <w:tcW w:w="3190" w:type="dxa"/>
          </w:tcPr>
          <w:p w:rsidR="004C60F6" w:rsidRPr="005F26BF" w:rsidRDefault="004C60F6" w:rsidP="00603A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F26BF">
              <w:rPr>
                <w:rFonts w:ascii="Arial" w:eastAsia="Times New Roman" w:hAnsi="Arial" w:cs="Arial"/>
                <w:sz w:val="24"/>
                <w:szCs w:val="24"/>
              </w:rPr>
              <w:t>“Что происходит у нас, из-за чего ты себя так чувствуешь?”</w:t>
            </w:r>
          </w:p>
        </w:tc>
        <w:tc>
          <w:tcPr>
            <w:tcW w:w="3191" w:type="dxa"/>
          </w:tcPr>
          <w:p w:rsidR="004C60F6" w:rsidRPr="005F26BF" w:rsidRDefault="004C60F6" w:rsidP="00603A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F26BF">
              <w:rPr>
                <w:rFonts w:ascii="Arial" w:eastAsia="Times New Roman" w:hAnsi="Arial" w:cs="Arial"/>
                <w:sz w:val="24"/>
                <w:szCs w:val="24"/>
              </w:rPr>
              <w:t>“Когда я был в твоем возрасте… Да ты просто лентяй!</w:t>
            </w:r>
            <w:r w:rsidRPr="005F26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”</w:t>
            </w:r>
          </w:p>
        </w:tc>
      </w:tr>
      <w:tr w:rsidR="004C60F6" w:rsidRPr="005F26BF" w:rsidTr="00603A35">
        <w:tc>
          <w:tcPr>
            <w:tcW w:w="3190" w:type="dxa"/>
          </w:tcPr>
          <w:p w:rsidR="004C60F6" w:rsidRPr="005F26BF" w:rsidRDefault="004C60F6" w:rsidP="00603A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F26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“</w:t>
            </w:r>
            <w:r w:rsidRPr="005F26BF">
              <w:rPr>
                <w:rFonts w:ascii="Arial" w:eastAsia="Times New Roman" w:hAnsi="Arial" w:cs="Arial"/>
                <w:sz w:val="24"/>
                <w:szCs w:val="24"/>
              </w:rPr>
              <w:t>Все кажется таки безнадежным</w:t>
            </w:r>
            <w:r w:rsidRPr="005F26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”</w:t>
            </w:r>
          </w:p>
        </w:tc>
        <w:tc>
          <w:tcPr>
            <w:tcW w:w="3190" w:type="dxa"/>
          </w:tcPr>
          <w:p w:rsidR="004C60F6" w:rsidRPr="005F26BF" w:rsidRDefault="004C60F6" w:rsidP="00603A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F26BF">
              <w:rPr>
                <w:rFonts w:ascii="Arial" w:eastAsia="Times New Roman" w:hAnsi="Arial" w:cs="Arial"/>
                <w:sz w:val="24"/>
                <w:szCs w:val="24"/>
              </w:rPr>
              <w:t>“Иногда все мы чувствуем себя подавленными. Давай подумаем, какие у нас проблемы и какую из них надо решить в первую очередь”</w:t>
            </w:r>
          </w:p>
        </w:tc>
        <w:tc>
          <w:tcPr>
            <w:tcW w:w="3191" w:type="dxa"/>
          </w:tcPr>
          <w:p w:rsidR="004C60F6" w:rsidRPr="005F26BF" w:rsidRDefault="004C60F6" w:rsidP="00603A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F26BF">
              <w:rPr>
                <w:rFonts w:ascii="Arial" w:eastAsia="Times New Roman" w:hAnsi="Arial" w:cs="Arial"/>
                <w:sz w:val="24"/>
                <w:szCs w:val="24"/>
              </w:rPr>
              <w:t>“Подумай лучше о тех, кому еще хуже, чем тебе”</w:t>
            </w:r>
          </w:p>
        </w:tc>
      </w:tr>
      <w:tr w:rsidR="004C60F6" w:rsidRPr="005F26BF" w:rsidTr="00603A35">
        <w:tc>
          <w:tcPr>
            <w:tcW w:w="3190" w:type="dxa"/>
          </w:tcPr>
          <w:p w:rsidR="004C60F6" w:rsidRPr="005F26BF" w:rsidRDefault="004C60F6" w:rsidP="00603A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F26BF">
              <w:rPr>
                <w:rFonts w:ascii="Arial" w:eastAsia="Times New Roman" w:hAnsi="Arial" w:cs="Arial"/>
                <w:sz w:val="24"/>
                <w:szCs w:val="24"/>
              </w:rPr>
              <w:t>“Всем было бы лучше без меня!”</w:t>
            </w:r>
          </w:p>
        </w:tc>
        <w:tc>
          <w:tcPr>
            <w:tcW w:w="3190" w:type="dxa"/>
          </w:tcPr>
          <w:p w:rsidR="004C60F6" w:rsidRPr="005F26BF" w:rsidRDefault="004C60F6" w:rsidP="00603A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F26BF">
              <w:rPr>
                <w:rFonts w:ascii="Arial" w:eastAsia="Times New Roman" w:hAnsi="Arial" w:cs="Arial"/>
                <w:sz w:val="24"/>
                <w:szCs w:val="24"/>
              </w:rPr>
              <w:t>“Ты очень много значишь для нас, и меня беспокоит твое настроение. Скажи, что происходит?”</w:t>
            </w:r>
          </w:p>
        </w:tc>
        <w:tc>
          <w:tcPr>
            <w:tcW w:w="3191" w:type="dxa"/>
          </w:tcPr>
          <w:p w:rsidR="004C60F6" w:rsidRPr="005F26BF" w:rsidRDefault="004C60F6" w:rsidP="00603A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F26BF">
              <w:rPr>
                <w:rFonts w:ascii="Arial" w:eastAsia="Times New Roman" w:hAnsi="Arial" w:cs="Arial"/>
                <w:sz w:val="24"/>
                <w:szCs w:val="24"/>
              </w:rPr>
              <w:t>“Не говори глупостей. Давай поговорим о чем-нибудь другом”</w:t>
            </w:r>
          </w:p>
        </w:tc>
      </w:tr>
      <w:tr w:rsidR="004C60F6" w:rsidRPr="005F26BF" w:rsidTr="00603A35">
        <w:tc>
          <w:tcPr>
            <w:tcW w:w="3190" w:type="dxa"/>
          </w:tcPr>
          <w:p w:rsidR="004C60F6" w:rsidRPr="005F26BF" w:rsidRDefault="004C60F6" w:rsidP="00603A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F26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“</w:t>
            </w:r>
            <w:r w:rsidRPr="005F26BF">
              <w:rPr>
                <w:rFonts w:ascii="Arial" w:eastAsia="Times New Roman" w:hAnsi="Arial" w:cs="Arial"/>
                <w:sz w:val="24"/>
                <w:szCs w:val="24"/>
              </w:rPr>
              <w:t>Вы не понимаете меня!</w:t>
            </w:r>
            <w:r w:rsidRPr="005F26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”</w:t>
            </w:r>
          </w:p>
        </w:tc>
        <w:tc>
          <w:tcPr>
            <w:tcW w:w="3190" w:type="dxa"/>
          </w:tcPr>
          <w:p w:rsidR="004C60F6" w:rsidRPr="005F26BF" w:rsidRDefault="004C60F6" w:rsidP="00603A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F26BF">
              <w:rPr>
                <w:rFonts w:ascii="Arial" w:eastAsia="Times New Roman" w:hAnsi="Arial" w:cs="Arial"/>
                <w:sz w:val="24"/>
                <w:szCs w:val="24"/>
              </w:rPr>
              <w:t>“Расскажи мне, как ты себя чувствуешь. Я действительно хочу знать”</w:t>
            </w:r>
          </w:p>
        </w:tc>
        <w:tc>
          <w:tcPr>
            <w:tcW w:w="3191" w:type="dxa"/>
          </w:tcPr>
          <w:p w:rsidR="004C60F6" w:rsidRPr="005F26BF" w:rsidRDefault="004C60F6" w:rsidP="00603A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F26BF">
              <w:rPr>
                <w:rFonts w:ascii="Arial" w:eastAsia="Times New Roman" w:hAnsi="Arial" w:cs="Arial"/>
                <w:sz w:val="24"/>
                <w:szCs w:val="24"/>
              </w:rPr>
              <w:t>“Кто может понять молодежь в наши дни”</w:t>
            </w:r>
          </w:p>
        </w:tc>
      </w:tr>
      <w:tr w:rsidR="004C60F6" w:rsidRPr="005F26BF" w:rsidTr="00603A35">
        <w:tc>
          <w:tcPr>
            <w:tcW w:w="3190" w:type="dxa"/>
          </w:tcPr>
          <w:p w:rsidR="004C60F6" w:rsidRPr="005F26BF" w:rsidRDefault="004C60F6" w:rsidP="00603A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F26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“</w:t>
            </w:r>
            <w:r w:rsidRPr="005F26BF">
              <w:rPr>
                <w:rFonts w:ascii="Arial" w:eastAsia="Times New Roman" w:hAnsi="Arial" w:cs="Arial"/>
                <w:sz w:val="24"/>
                <w:szCs w:val="24"/>
              </w:rPr>
              <w:t>Я совершил ужасный поступок</w:t>
            </w:r>
            <w:r w:rsidRPr="005F26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”</w:t>
            </w:r>
          </w:p>
        </w:tc>
        <w:tc>
          <w:tcPr>
            <w:tcW w:w="3190" w:type="dxa"/>
          </w:tcPr>
          <w:p w:rsidR="004C60F6" w:rsidRPr="005F26BF" w:rsidRDefault="004C60F6" w:rsidP="00603A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F26BF">
              <w:rPr>
                <w:rFonts w:ascii="Arial" w:eastAsia="Times New Roman" w:hAnsi="Arial" w:cs="Arial"/>
                <w:sz w:val="24"/>
                <w:szCs w:val="24"/>
              </w:rPr>
              <w:t>“Давай седеем и поговорим об этом”</w:t>
            </w:r>
          </w:p>
        </w:tc>
        <w:tc>
          <w:tcPr>
            <w:tcW w:w="3191" w:type="dxa"/>
          </w:tcPr>
          <w:p w:rsidR="004C60F6" w:rsidRPr="005F26BF" w:rsidRDefault="004C60F6" w:rsidP="00603A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F26BF">
              <w:rPr>
                <w:rFonts w:ascii="Arial" w:eastAsia="Times New Roman" w:hAnsi="Arial" w:cs="Arial"/>
                <w:sz w:val="24"/>
                <w:szCs w:val="24"/>
              </w:rPr>
              <w:t>“Что посеешь, то и пожнешь!”</w:t>
            </w:r>
          </w:p>
        </w:tc>
      </w:tr>
      <w:tr w:rsidR="004C60F6" w:rsidRPr="005F26BF" w:rsidTr="00603A35">
        <w:tc>
          <w:tcPr>
            <w:tcW w:w="3190" w:type="dxa"/>
          </w:tcPr>
          <w:p w:rsidR="004C60F6" w:rsidRPr="005F26BF" w:rsidRDefault="004C60F6" w:rsidP="00603A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F26BF">
              <w:rPr>
                <w:rFonts w:ascii="Arial" w:eastAsia="Times New Roman" w:hAnsi="Arial" w:cs="Arial"/>
                <w:sz w:val="24"/>
                <w:szCs w:val="24"/>
              </w:rPr>
              <w:t>“А если у меня не получиться”</w:t>
            </w:r>
          </w:p>
        </w:tc>
        <w:tc>
          <w:tcPr>
            <w:tcW w:w="3190" w:type="dxa"/>
          </w:tcPr>
          <w:p w:rsidR="004C60F6" w:rsidRPr="005F26BF" w:rsidRDefault="004C60F6" w:rsidP="00603A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F26BF">
              <w:rPr>
                <w:rFonts w:ascii="Arial" w:eastAsia="Times New Roman" w:hAnsi="Arial" w:cs="Arial"/>
                <w:sz w:val="24"/>
                <w:szCs w:val="24"/>
              </w:rPr>
              <w:t>“Если не получиться, я буду знать, что ты сделал все возможное”</w:t>
            </w:r>
          </w:p>
        </w:tc>
        <w:tc>
          <w:tcPr>
            <w:tcW w:w="3191" w:type="dxa"/>
          </w:tcPr>
          <w:p w:rsidR="004C60F6" w:rsidRPr="005F26BF" w:rsidRDefault="004C60F6" w:rsidP="00603A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F26BF">
              <w:rPr>
                <w:rFonts w:ascii="Arial" w:eastAsia="Times New Roman" w:hAnsi="Arial" w:cs="Arial"/>
                <w:sz w:val="24"/>
                <w:szCs w:val="24"/>
              </w:rPr>
              <w:t>“Если не получиться – значит, ты недостаточно старался!”</w:t>
            </w:r>
          </w:p>
        </w:tc>
      </w:tr>
    </w:tbl>
    <w:p w:rsidR="004C60F6" w:rsidRPr="005F26BF" w:rsidRDefault="004C60F6" w:rsidP="004C60F6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4C60F6" w:rsidRPr="005F26BF" w:rsidRDefault="004C60F6" w:rsidP="004C60F6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977033" w:rsidRDefault="00977033"/>
    <w:sectPr w:rsidR="009770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5"/>
    <w:multiLevelType w:val="hybridMultilevel"/>
    <w:tmpl w:val="00000005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6"/>
    <w:multiLevelType w:val="hybridMultilevel"/>
    <w:tmpl w:val="0000000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7"/>
    <w:multiLevelType w:val="hybridMultilevel"/>
    <w:tmpl w:val="00000007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8"/>
    <w:multiLevelType w:val="hybridMultilevel"/>
    <w:tmpl w:val="0000000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9"/>
    <w:multiLevelType w:val="hybridMultilevel"/>
    <w:tmpl w:val="00000009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AC01891"/>
    <w:multiLevelType w:val="multilevel"/>
    <w:tmpl w:val="42264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0F6"/>
    <w:rsid w:val="004C60F6"/>
    <w:rsid w:val="008222D7"/>
    <w:rsid w:val="00977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0A3019-6B0D-4F1B-9691-ED8E78859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60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60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1979</Words>
  <Characters>11284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Microsoft</cp:lastModifiedBy>
  <cp:revision>2</cp:revision>
  <dcterms:created xsi:type="dcterms:W3CDTF">2021-11-25T10:49:00Z</dcterms:created>
  <dcterms:modified xsi:type="dcterms:W3CDTF">2021-11-25T10:49:00Z</dcterms:modified>
</cp:coreProperties>
</file>